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48"/>
          <w:szCs w:val="48"/>
        </w:rPr>
        <w:jc w:val="center"/>
        <w:spacing w:line="500" w:lineRule="exact"/>
        <w:ind w:left="2214" w:right="2234"/>
      </w:pPr>
      <w:r>
        <w:rPr>
          <w:rFonts w:ascii="Times New Roman" w:cs="Times New Roman" w:eastAsia="Times New Roman" w:hAnsi="Times New Roman"/>
          <w:i/>
          <w:color w:val="363435"/>
          <w:spacing w:val="2"/>
          <w:w w:val="100"/>
          <w:sz w:val="48"/>
          <w:szCs w:val="48"/>
        </w:rPr>
        <w:t>L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100"/>
          <w:sz w:val="48"/>
          <w:szCs w:val="48"/>
        </w:rPr>
        <w:t>et</w:t>
      </w:r>
      <w:r>
        <w:rPr>
          <w:rFonts w:ascii="Times New Roman" w:cs="Times New Roman" w:eastAsia="Times New Roman" w:hAnsi="Times New Roman"/>
          <w:i/>
          <w:color w:val="363435"/>
          <w:spacing w:val="-6"/>
          <w:w w:val="100"/>
          <w:sz w:val="48"/>
          <w:szCs w:val="48"/>
        </w:rPr>
        <w:t>r</w:t>
      </w:r>
      <w:r>
        <w:rPr>
          <w:rFonts w:ascii="Times New Roman" w:cs="Times New Roman" w:eastAsia="Times New Roman" w:hAnsi="Times New Roman"/>
          <w:i/>
          <w:color w:val="363435"/>
          <w:spacing w:val="2"/>
          <w:w w:val="100"/>
          <w:sz w:val="48"/>
          <w:szCs w:val="48"/>
        </w:rPr>
        <w:t>a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100"/>
          <w:sz w:val="48"/>
          <w:szCs w:val="48"/>
        </w:rPr>
        <w:t>s</w:t>
      </w:r>
      <w:r>
        <w:rPr>
          <w:rFonts w:ascii="Times New Roman" w:cs="Times New Roman" w:eastAsia="Times New Roman" w:hAnsi="Times New Roman"/>
          <w:i/>
          <w:color w:val="363435"/>
          <w:spacing w:val="63"/>
          <w:w w:val="100"/>
          <w:sz w:val="48"/>
          <w:szCs w:val="48"/>
        </w:rPr>
        <w:t> </w:t>
      </w:r>
      <w:r>
        <w:rPr>
          <w:rFonts w:ascii="Times New Roman" w:cs="Times New Roman" w:eastAsia="Times New Roman" w:hAnsi="Times New Roman"/>
          <w:i/>
          <w:color w:val="363435"/>
          <w:spacing w:val="-17"/>
          <w:w w:val="104"/>
          <w:sz w:val="48"/>
          <w:szCs w:val="48"/>
        </w:rPr>
        <w:t>H</w:t>
      </w:r>
      <w:r>
        <w:rPr>
          <w:rFonts w:ascii="Times New Roman" w:cs="Times New Roman" w:eastAsia="Times New Roman" w:hAnsi="Times New Roman"/>
          <w:i/>
          <w:color w:val="363435"/>
          <w:spacing w:val="5"/>
          <w:w w:val="103"/>
          <w:sz w:val="48"/>
          <w:szCs w:val="48"/>
        </w:rPr>
        <w:t>i</w:t>
      </w:r>
      <w:r>
        <w:rPr>
          <w:rFonts w:ascii="Times New Roman" w:cs="Times New Roman" w:eastAsia="Times New Roman" w:hAnsi="Times New Roman"/>
          <w:i/>
          <w:color w:val="363435"/>
          <w:spacing w:val="-4"/>
          <w:w w:val="89"/>
          <w:sz w:val="48"/>
          <w:szCs w:val="48"/>
        </w:rPr>
        <w:t>s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101"/>
          <w:sz w:val="48"/>
          <w:szCs w:val="48"/>
        </w:rPr>
        <w:t>p</w:t>
      </w:r>
      <w:r>
        <w:rPr>
          <w:rFonts w:ascii="Times New Roman" w:cs="Times New Roman" w:eastAsia="Times New Roman" w:hAnsi="Times New Roman"/>
          <w:i/>
          <w:color w:val="363435"/>
          <w:spacing w:val="-6"/>
          <w:w w:val="101"/>
          <w:sz w:val="48"/>
          <w:szCs w:val="48"/>
        </w:rPr>
        <w:t>a</w:t>
      </w:r>
      <w:r>
        <w:rPr>
          <w:rFonts w:ascii="Times New Roman" w:cs="Times New Roman" w:eastAsia="Times New Roman" w:hAnsi="Times New Roman"/>
          <w:i/>
          <w:color w:val="363435"/>
          <w:spacing w:val="-2"/>
          <w:w w:val="108"/>
          <w:sz w:val="48"/>
          <w:szCs w:val="48"/>
        </w:rPr>
        <w:t>n</w:t>
      </w:r>
      <w:r>
        <w:rPr>
          <w:rFonts w:ascii="Times New Roman" w:cs="Times New Roman" w:eastAsia="Times New Roman" w:hAnsi="Times New Roman"/>
          <w:i/>
          <w:color w:val="363435"/>
          <w:spacing w:val="2"/>
          <w:w w:val="101"/>
          <w:sz w:val="48"/>
          <w:szCs w:val="48"/>
        </w:rPr>
        <w:t>a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89"/>
          <w:sz w:val="48"/>
          <w:szCs w:val="48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48"/>
          <w:szCs w:val="48"/>
        </w:rPr>
      </w:r>
    </w:p>
    <w:p>
      <w:pPr>
        <w:rPr>
          <w:rFonts w:ascii="Times New Roman" w:cs="Times New Roman" w:eastAsia="Times New Roman" w:hAnsi="Times New Roman"/>
          <w:sz w:val="36"/>
          <w:szCs w:val="36"/>
        </w:rPr>
        <w:jc w:val="center"/>
        <w:spacing w:line="400" w:lineRule="exact"/>
        <w:ind w:left="3039" w:right="3059"/>
      </w:pPr>
      <w:r>
        <w:rPr>
          <w:rFonts w:ascii="Times New Roman" w:cs="Times New Roman" w:eastAsia="Times New Roman" w:hAnsi="Times New Roman"/>
          <w:color w:val="363435"/>
          <w:spacing w:val="-34"/>
          <w:w w:val="100"/>
          <w:sz w:val="36"/>
          <w:szCs w:val="36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36"/>
          <w:szCs w:val="36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36"/>
          <w:szCs w:val="36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36"/>
          <w:szCs w:val="36"/>
        </w:rPr>
        <w:t>ume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36"/>
          <w:szCs w:val="36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36"/>
          <w:szCs w:val="36"/>
        </w:rPr>
        <w:t>15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2" w:line="240" w:lineRule="exact"/>
        <w:ind w:hanging="360" w:left="460" w:right="86"/>
      </w:pPr>
      <w:r>
        <w:rPr>
          <w:rFonts w:ascii="Lucida Fax" w:cs="Lucida Fax" w:eastAsia="Lucida Fax" w:hAnsi="Lucida Fax"/>
          <w:b/>
          <w:color w:val="363435"/>
          <w:spacing w:val="0"/>
          <w:w w:val="108"/>
          <w:sz w:val="20"/>
          <w:szCs w:val="20"/>
        </w:rPr>
        <w:t>T</w:t>
      </w:r>
      <w:r>
        <w:rPr>
          <w:rFonts w:ascii="Lucida Fax" w:cs="Lucida Fax" w:eastAsia="Lucida Fax" w:hAnsi="Lucida Fax"/>
          <w:b/>
          <w:color w:val="363435"/>
          <w:spacing w:val="0"/>
          <w:w w:val="108"/>
          <w:sz w:val="14"/>
          <w:szCs w:val="14"/>
        </w:rPr>
        <w:t>i</w:t>
      </w:r>
      <w:r>
        <w:rPr>
          <w:rFonts w:ascii="Lucida Fax" w:cs="Lucida Fax" w:eastAsia="Lucida Fax" w:hAnsi="Lucida Fax"/>
          <w:b/>
          <w:color w:val="363435"/>
          <w:spacing w:val="0"/>
          <w:w w:val="108"/>
          <w:sz w:val="14"/>
          <w:szCs w:val="14"/>
        </w:rPr>
        <w:t>T</w:t>
      </w:r>
      <w:r>
        <w:rPr>
          <w:rFonts w:ascii="Lucida Fax" w:cs="Lucida Fax" w:eastAsia="Lucida Fax" w:hAnsi="Lucida Fax"/>
          <w:b/>
          <w:color w:val="363435"/>
          <w:spacing w:val="0"/>
          <w:w w:val="108"/>
          <w:sz w:val="14"/>
          <w:szCs w:val="14"/>
        </w:rPr>
        <w:t>le</w:t>
      </w:r>
      <w:r>
        <w:rPr>
          <w:rFonts w:ascii="Lucida Fax" w:cs="Lucida Fax" w:eastAsia="Lucida Fax" w:hAnsi="Lucida Fax"/>
          <w:b/>
          <w:color w:val="363435"/>
          <w:spacing w:val="0"/>
          <w:w w:val="108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19"/>
          <w:w w:val="10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úcido:”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1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(1985)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00"/>
      </w:pPr>
      <w:r>
        <w:rPr>
          <w:rFonts w:ascii="Lucida Fax" w:cs="Lucida Fax" w:eastAsia="Lucida Fax" w:hAnsi="Lucida Fax"/>
          <w:b/>
          <w:color w:val="363435"/>
          <w:spacing w:val="0"/>
          <w:w w:val="112"/>
          <w:sz w:val="20"/>
          <w:szCs w:val="20"/>
        </w:rPr>
        <w:t>A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u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T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hor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7"/>
          <w:w w:val="11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100"/>
      </w:pPr>
      <w:r>
        <w:rPr>
          <w:rFonts w:ascii="Lucida Fax" w:cs="Lucida Fax" w:eastAsia="Lucida Fax" w:hAnsi="Lucida Fax"/>
          <w:b/>
          <w:color w:val="363435"/>
          <w:w w:val="103"/>
          <w:sz w:val="20"/>
          <w:szCs w:val="20"/>
        </w:rPr>
        <w:t>e</w:t>
      </w:r>
      <w:r>
        <w:rPr>
          <w:rFonts w:ascii="Lucida Fax" w:cs="Lucida Fax" w:eastAsia="Lucida Fax" w:hAnsi="Lucida Fax"/>
          <w:b/>
          <w:color w:val="363435"/>
          <w:w w:val="91"/>
          <w:sz w:val="14"/>
          <w:szCs w:val="14"/>
        </w:rPr>
        <w:t>m</w:t>
      </w:r>
      <w:r>
        <w:rPr>
          <w:rFonts w:ascii="Lucida Fax" w:cs="Lucida Fax" w:eastAsia="Lucida Fax" w:hAnsi="Lucida Fax"/>
          <w:b/>
          <w:color w:val="363435"/>
          <w:w w:val="100"/>
          <w:sz w:val="14"/>
          <w:szCs w:val="14"/>
        </w:rPr>
        <w:t>A</w:t>
      </w:r>
      <w:r>
        <w:rPr>
          <w:rFonts w:ascii="Lucida Fax" w:cs="Lucida Fax" w:eastAsia="Lucida Fax" w:hAnsi="Lucida Fax"/>
          <w:b/>
          <w:color w:val="363435"/>
          <w:w w:val="105"/>
          <w:sz w:val="14"/>
          <w:szCs w:val="14"/>
        </w:rPr>
        <w:t>i</w:t>
      </w:r>
      <w:r>
        <w:rPr>
          <w:rFonts w:ascii="Lucida Fax" w:cs="Lucida Fax" w:eastAsia="Lucida Fax" w:hAnsi="Lucida Fax"/>
          <w:b/>
          <w:color w:val="363435"/>
          <w:w w:val="171"/>
          <w:sz w:val="14"/>
          <w:szCs w:val="14"/>
        </w:rPr>
        <w:t>l</w:t>
      </w:r>
      <w:r>
        <w:rPr>
          <w:rFonts w:ascii="Lucida Fax" w:cs="Lucida Fax" w:eastAsia="Lucida Fax" w:hAnsi="Lucida Fax"/>
          <w:b/>
          <w:color w:val="363435"/>
          <w:w w:val="100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hyperlink r:id="rId4">
        <w:r>
          <w:rPr>
            <w:rFonts w:ascii="Times New Roman" w:cs="Times New Roman" w:eastAsia="Times New Roman" w:hAnsi="Times New Roman"/>
            <w:color w:val="363435"/>
            <w:spacing w:val="0"/>
            <w:w w:val="100"/>
            <w:sz w:val="20"/>
            <w:szCs w:val="20"/>
          </w:rPr>
          <w:t>es.</w:t>
        </w:r>
        <w:r>
          <w:rPr>
            <w:rFonts w:ascii="Times New Roman" w:cs="Times New Roman" w:eastAsia="Times New Roman" w:hAnsi="Times New Roman"/>
            <w:color w:val="363435"/>
            <w:spacing w:val="-2"/>
            <w:w w:val="100"/>
            <w:sz w:val="20"/>
            <w:szCs w:val="20"/>
          </w:rPr>
          <w:t>a</w:t>
        </w:r>
        <w:r>
          <w:rPr>
            <w:rFonts w:ascii="Times New Roman" w:cs="Times New Roman" w:eastAsia="Times New Roman" w:hAnsi="Times New Roman"/>
            <w:color w:val="363435"/>
            <w:spacing w:val="2"/>
            <w:w w:val="100"/>
            <w:sz w:val="20"/>
            <w:szCs w:val="20"/>
          </w:rPr>
          <w:t>r</w:t>
        </w:r>
        <w:r>
          <w:rPr>
            <w:rFonts w:ascii="Times New Roman" w:cs="Times New Roman" w:eastAsia="Times New Roman" w:hAnsi="Times New Roman"/>
            <w:color w:val="363435"/>
            <w:spacing w:val="-1"/>
            <w:w w:val="100"/>
            <w:sz w:val="20"/>
            <w:szCs w:val="20"/>
          </w:rPr>
          <w:t>t</w:t>
        </w:r>
        <w:r>
          <w:rPr>
            <w:rFonts w:ascii="Times New Roman" w:cs="Times New Roman" w:eastAsia="Times New Roman" w:hAnsi="Times New Roman"/>
            <w:color w:val="363435"/>
            <w:spacing w:val="1"/>
            <w:w w:val="100"/>
            <w:sz w:val="20"/>
            <w:szCs w:val="20"/>
          </w:rPr>
          <w:t>e</w:t>
        </w:r>
        <w:r>
          <w:rPr>
            <w:rFonts w:ascii="Times New Roman" w:cs="Times New Roman" w:eastAsia="Times New Roman" w:hAnsi="Times New Roman"/>
            <w:color w:val="363435"/>
            <w:spacing w:val="-1"/>
            <w:w w:val="100"/>
            <w:sz w:val="20"/>
            <w:szCs w:val="20"/>
          </w:rPr>
          <w:t>a</w:t>
        </w:r>
        <w:r>
          <w:rPr>
            <w:rFonts w:ascii="Times New Roman" w:cs="Times New Roman" w:eastAsia="Times New Roman" w:hAnsi="Times New Roman"/>
            <w:color w:val="363435"/>
            <w:spacing w:val="0"/>
            <w:w w:val="100"/>
            <w:sz w:val="20"/>
            <w:szCs w:val="20"/>
          </w:rPr>
          <w:t>ga@s</w:t>
        </w:r>
        <w:r>
          <w:rPr>
            <w:rFonts w:ascii="Times New Roman" w:cs="Times New Roman" w:eastAsia="Times New Roman" w:hAnsi="Times New Roman"/>
            <w:color w:val="363435"/>
            <w:spacing w:val="-4"/>
            <w:w w:val="100"/>
            <w:sz w:val="20"/>
            <w:szCs w:val="20"/>
          </w:rPr>
          <w:t>m</w:t>
        </w:r>
        <w:r>
          <w:rPr>
            <w:rFonts w:ascii="Times New Roman" w:cs="Times New Roman" w:eastAsia="Times New Roman" w:hAnsi="Times New Roman"/>
            <w:color w:val="363435"/>
            <w:spacing w:val="-1"/>
            <w:w w:val="100"/>
            <w:sz w:val="20"/>
            <w:szCs w:val="20"/>
          </w:rPr>
          <w:t>u</w:t>
        </w:r>
        <w:r>
          <w:rPr>
            <w:rFonts w:ascii="Times New Roman" w:cs="Times New Roman" w:eastAsia="Times New Roman" w:hAnsi="Times New Roman"/>
            <w:color w:val="363435"/>
            <w:spacing w:val="0"/>
            <w:w w:val="100"/>
            <w:sz w:val="20"/>
            <w:szCs w:val="20"/>
          </w:rPr>
          <w:t>.</w:t>
        </w:r>
        <w:r>
          <w:rPr>
            <w:rFonts w:ascii="Times New Roman" w:cs="Times New Roman" w:eastAsia="Times New Roman" w:hAnsi="Times New Roman"/>
            <w:color w:val="363435"/>
            <w:spacing w:val="1"/>
            <w:w w:val="100"/>
            <w:sz w:val="20"/>
            <w:szCs w:val="20"/>
          </w:rPr>
          <w:t>c</w:t>
        </w:r>
        <w:r>
          <w:rPr>
            <w:rFonts w:ascii="Times New Roman" w:cs="Times New Roman" w:eastAsia="Times New Roman" w:hAnsi="Times New Roman"/>
            <w:color w:val="363435"/>
            <w:spacing w:val="0"/>
            <w:w w:val="100"/>
            <w:sz w:val="20"/>
            <w:szCs w:val="20"/>
          </w:rPr>
          <w:t>a</w:t>
        </w:r>
      </w:hyperlink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50" w:lineRule="auto"/>
        <w:ind w:hanging="360" w:left="460" w:right="86"/>
      </w:pPr>
      <w:r>
        <w:rPr>
          <w:rFonts w:ascii="Lucida Fax" w:cs="Lucida Fax" w:eastAsia="Lucida Fax" w:hAnsi="Lucida Fax"/>
          <w:b/>
          <w:color w:val="363435"/>
          <w:spacing w:val="0"/>
          <w:w w:val="112"/>
          <w:sz w:val="20"/>
          <w:szCs w:val="20"/>
        </w:rPr>
        <w:t>A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ff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i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li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AT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14"/>
          <w:szCs w:val="14"/>
        </w:rPr>
        <w:t>ion</w:t>
      </w:r>
      <w:r>
        <w:rPr>
          <w:rFonts w:ascii="Lucida Fax" w:cs="Lucida Fax" w:eastAsia="Lucida Fax" w:hAnsi="Lucida Fax"/>
          <w:b/>
          <w:color w:val="363435"/>
          <w:spacing w:val="0"/>
          <w:w w:val="112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4"/>
          <w:w w:val="11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8"/>
          <w:w w:val="96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6"/>
          <w:w w:val="96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1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sics;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418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h;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923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et;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lifax,</w:t>
      </w:r>
      <w:r>
        <w:rPr>
          <w:rFonts w:ascii="Times New Roman" w:cs="Times New Roman" w:eastAsia="Times New Roman" w:hAnsi="Times New Roman"/>
          <w:color w:val="363435"/>
          <w:spacing w:val="6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B3H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3C3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00"/>
      </w:pPr>
      <w:r>
        <w:rPr>
          <w:rFonts w:ascii="Lucida Fax" w:cs="Lucida Fax" w:eastAsia="Lucida Fax" w:hAnsi="Lucida Fax"/>
          <w:b/>
          <w:color w:val="363435"/>
          <w:sz w:val="20"/>
          <w:szCs w:val="20"/>
        </w:rPr>
        <w:t>A</w:t>
      </w:r>
      <w:r>
        <w:rPr>
          <w:rFonts w:ascii="Lucida Fax" w:cs="Lucida Fax" w:eastAsia="Lucida Fax" w:hAnsi="Lucida Fax"/>
          <w:b/>
          <w:color w:val="363435"/>
          <w:w w:val="99"/>
          <w:sz w:val="14"/>
          <w:szCs w:val="14"/>
        </w:rPr>
        <w:t>bs</w:t>
      </w:r>
      <w:r>
        <w:rPr>
          <w:rFonts w:ascii="Lucida Fax" w:cs="Lucida Fax" w:eastAsia="Lucida Fax" w:hAnsi="Lucida Fax"/>
          <w:b/>
          <w:color w:val="363435"/>
          <w:w w:val="100"/>
          <w:sz w:val="14"/>
          <w:szCs w:val="14"/>
        </w:rPr>
        <w:t>T</w:t>
      </w:r>
      <w:r>
        <w:rPr>
          <w:rFonts w:ascii="Lucida Fax" w:cs="Lucida Fax" w:eastAsia="Lucida Fax" w:hAnsi="Lucida Fax"/>
          <w:b/>
          <w:color w:val="363435"/>
          <w:w w:val="145"/>
          <w:sz w:val="14"/>
          <w:szCs w:val="14"/>
        </w:rPr>
        <w:t>r</w:t>
      </w:r>
      <w:r>
        <w:rPr>
          <w:rFonts w:ascii="Lucida Fax" w:cs="Lucida Fax" w:eastAsia="Lucida Fax" w:hAnsi="Lucida Fax"/>
          <w:b/>
          <w:color w:val="363435"/>
          <w:w w:val="100"/>
          <w:sz w:val="14"/>
          <w:szCs w:val="14"/>
        </w:rPr>
        <w:t>A</w:t>
      </w:r>
      <w:r>
        <w:rPr>
          <w:rFonts w:ascii="Lucida Fax" w:cs="Lucida Fax" w:eastAsia="Lucida Fax" w:hAnsi="Lucida Fax"/>
          <w:b/>
          <w:color w:val="363435"/>
          <w:w w:val="126"/>
          <w:sz w:val="14"/>
          <w:szCs w:val="14"/>
        </w:rPr>
        <w:t>c</w:t>
      </w:r>
      <w:r>
        <w:rPr>
          <w:rFonts w:ascii="Lucida Fax" w:cs="Lucida Fax" w:eastAsia="Lucida Fax" w:hAnsi="Lucida Fax"/>
          <w:b/>
          <w:color w:val="363435"/>
          <w:w w:val="100"/>
          <w:sz w:val="14"/>
          <w:szCs w:val="14"/>
        </w:rPr>
        <w:t>T</w:t>
      </w:r>
      <w:r>
        <w:rPr>
          <w:rFonts w:ascii="Lucida Fax" w:cs="Lucida Fax" w:eastAsia="Lucida Fax" w:hAnsi="Lucida Fax"/>
          <w:b/>
          <w:color w:val="363435"/>
          <w:w w:val="100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yze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/>
        <w:ind w:left="460" w:right="79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(1985),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y-ae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1999),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eud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y´s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hin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t-v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00"/>
      </w:pPr>
      <w:r>
        <w:rPr>
          <w:rFonts w:ascii="Lucida Fax" w:cs="Lucida Fax" w:eastAsia="Lucida Fax" w:hAnsi="Lucida Fax"/>
          <w:b/>
          <w:color w:val="363435"/>
          <w:spacing w:val="0"/>
          <w:w w:val="111"/>
          <w:position w:val="1"/>
          <w:sz w:val="20"/>
          <w:szCs w:val="20"/>
        </w:rPr>
        <w:t>K</w:t>
      </w:r>
      <w:r>
        <w:rPr>
          <w:rFonts w:ascii="Lucida Fax" w:cs="Lucida Fax" w:eastAsia="Lucida Fax" w:hAnsi="Lucida Fax"/>
          <w:b/>
          <w:color w:val="363435"/>
          <w:spacing w:val="0"/>
          <w:w w:val="111"/>
          <w:position w:val="1"/>
          <w:sz w:val="14"/>
          <w:szCs w:val="14"/>
        </w:rPr>
        <w:t>eyword</w:t>
      </w:r>
      <w:r>
        <w:rPr>
          <w:rFonts w:ascii="Lucida Fax" w:cs="Lucida Fax" w:eastAsia="Lucida Fax" w:hAnsi="Lucida Fax"/>
          <w:b/>
          <w:color w:val="363435"/>
          <w:spacing w:val="0"/>
          <w:w w:val="111"/>
          <w:position w:val="1"/>
          <w:sz w:val="14"/>
          <w:szCs w:val="14"/>
        </w:rPr>
        <w:t>s</w:t>
      </w:r>
      <w:r>
        <w:rPr>
          <w:rFonts w:ascii="Lucida Fax" w:cs="Lucida Fax" w:eastAsia="Lucida Fax" w:hAnsi="Lucida Fax"/>
          <w:b/>
          <w:color w:val="363435"/>
          <w:spacing w:val="0"/>
          <w:w w:val="111"/>
          <w:position w:val="1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1"/>
          <w:w w:val="111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position w:val="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96"/>
          <w:position w:val="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0"/>
          <w:w w:val="96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1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position w:val="1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position w:val="1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96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1"/>
          <w:position w:val="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1"/>
          <w:sz w:val="20"/>
          <w:szCs w:val="20"/>
        </w:rPr>
        <w:t>t-</w:t>
      </w:r>
      <w:r>
        <w:rPr>
          <w:rFonts w:ascii="Times New Roman" w:cs="Times New Roman" w:eastAsia="Times New Roman" w:hAnsi="Times New Roman"/>
          <w:color w:val="363435"/>
          <w:spacing w:val="-20"/>
          <w:w w:val="102"/>
          <w:position w:val="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position w:val="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before="2" w:line="223" w:lineRule="auto"/>
        <w:ind w:hanging="360" w:left="460" w:right="79"/>
      </w:pPr>
      <w:r>
        <w:rPr>
          <w:rFonts w:ascii="Lucida Fax" w:cs="Lucida Fax" w:eastAsia="Lucida Fax" w:hAnsi="Lucida Fax"/>
          <w:b/>
          <w:color w:val="363435"/>
          <w:w w:val="145"/>
          <w:sz w:val="20"/>
          <w:szCs w:val="20"/>
        </w:rPr>
        <w:t>r</w:t>
      </w:r>
      <w:r>
        <w:rPr>
          <w:rFonts w:ascii="Lucida Fax" w:cs="Lucida Fax" w:eastAsia="Lucida Fax" w:hAnsi="Lucida Fax"/>
          <w:b/>
          <w:color w:val="363435"/>
          <w:w w:val="103"/>
          <w:sz w:val="14"/>
          <w:szCs w:val="14"/>
        </w:rPr>
        <w:t>esumen</w:t>
      </w:r>
      <w:r>
        <w:rPr>
          <w:rFonts w:ascii="Lucida Fax" w:cs="Lucida Fax" w:eastAsia="Lucida Fax" w:hAnsi="Lucida Fax"/>
          <w:b/>
          <w:color w:val="363435"/>
          <w:w w:val="100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1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(1985)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ico-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it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left="460" w:right="85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9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(1999);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eud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40" w:lineRule="exact"/>
        <w:ind w:left="100"/>
      </w:pPr>
      <w:r>
        <w:rPr>
          <w:rFonts w:ascii="Lucida Fax" w:cs="Lucida Fax" w:eastAsia="Lucida Fax" w:hAnsi="Lucida Fax"/>
          <w:b/>
          <w:color w:val="363435"/>
          <w:position w:val="1"/>
          <w:sz w:val="20"/>
          <w:szCs w:val="20"/>
        </w:rPr>
        <w:t>P</w:t>
      </w:r>
      <w:r>
        <w:rPr>
          <w:rFonts w:ascii="Lucida Fax" w:cs="Lucida Fax" w:eastAsia="Lucida Fax" w:hAnsi="Lucida Fax"/>
          <w:b/>
          <w:color w:val="363435"/>
          <w:position w:val="1"/>
          <w:sz w:val="14"/>
          <w:szCs w:val="14"/>
        </w:rPr>
        <w:t>A</w:t>
      </w:r>
      <w:r>
        <w:rPr>
          <w:rFonts w:ascii="Lucida Fax" w:cs="Lucida Fax" w:eastAsia="Lucida Fax" w:hAnsi="Lucida Fax"/>
          <w:b/>
          <w:color w:val="363435"/>
          <w:w w:val="171"/>
          <w:position w:val="1"/>
          <w:sz w:val="14"/>
          <w:szCs w:val="14"/>
        </w:rPr>
        <w:t>l</w:t>
      </w:r>
      <w:r>
        <w:rPr>
          <w:rFonts w:ascii="Lucida Fax" w:cs="Lucida Fax" w:eastAsia="Lucida Fax" w:hAnsi="Lucida Fax"/>
          <w:b/>
          <w:color w:val="363435"/>
          <w:w w:val="100"/>
          <w:position w:val="1"/>
          <w:sz w:val="14"/>
          <w:szCs w:val="14"/>
        </w:rPr>
        <w:t>A</w:t>
      </w:r>
      <w:r>
        <w:rPr>
          <w:rFonts w:ascii="Lucida Fax" w:cs="Lucida Fax" w:eastAsia="Lucida Fax" w:hAnsi="Lucida Fax"/>
          <w:b/>
          <w:color w:val="363435"/>
          <w:w w:val="117"/>
          <w:position w:val="1"/>
          <w:sz w:val="14"/>
          <w:szCs w:val="14"/>
        </w:rPr>
        <w:t>br</w:t>
      </w:r>
      <w:r>
        <w:rPr>
          <w:rFonts w:ascii="Lucida Fax" w:cs="Lucida Fax" w:eastAsia="Lucida Fax" w:hAnsi="Lucida Fax"/>
          <w:b/>
          <w:color w:val="363435"/>
          <w:w w:val="100"/>
          <w:position w:val="1"/>
          <w:sz w:val="14"/>
          <w:szCs w:val="14"/>
        </w:rPr>
        <w:t>A</w:t>
      </w:r>
      <w:r>
        <w:rPr>
          <w:rFonts w:ascii="Lucida Fax" w:cs="Lucida Fax" w:eastAsia="Lucida Fax" w:hAnsi="Lucida Fax"/>
          <w:b/>
          <w:color w:val="363435"/>
          <w:w w:val="102"/>
          <w:position w:val="1"/>
          <w:sz w:val="14"/>
          <w:szCs w:val="14"/>
        </w:rPr>
        <w:t>s</w:t>
      </w:r>
      <w:r>
        <w:rPr>
          <w:rFonts w:ascii="Lucida Fax" w:cs="Lucida Fax" w:eastAsia="Lucida Fax" w:hAnsi="Lucida Fax"/>
          <w:b/>
          <w:color w:val="363435"/>
          <w:spacing w:val="20"/>
          <w:w w:val="100"/>
          <w:position w:val="1"/>
          <w:sz w:val="14"/>
          <w:szCs w:val="14"/>
        </w:rPr>
        <w:t> </w:t>
      </w:r>
      <w:r>
        <w:rPr>
          <w:rFonts w:ascii="Lucida Fax" w:cs="Lucida Fax" w:eastAsia="Lucida Fax" w:hAnsi="Lucida Fax"/>
          <w:b/>
          <w:color w:val="363435"/>
          <w:spacing w:val="0"/>
          <w:w w:val="115"/>
          <w:position w:val="1"/>
          <w:sz w:val="14"/>
          <w:szCs w:val="14"/>
        </w:rPr>
        <w:t>cl</w:t>
      </w:r>
      <w:r>
        <w:rPr>
          <w:rFonts w:ascii="Lucida Fax" w:cs="Lucida Fax" w:eastAsia="Lucida Fax" w:hAnsi="Lucida Fax"/>
          <w:b/>
          <w:color w:val="363435"/>
          <w:spacing w:val="0"/>
          <w:w w:val="115"/>
          <w:position w:val="1"/>
          <w:sz w:val="14"/>
          <w:szCs w:val="14"/>
        </w:rPr>
        <w:t>A</w:t>
      </w:r>
      <w:r>
        <w:rPr>
          <w:rFonts w:ascii="Lucida Fax" w:cs="Lucida Fax" w:eastAsia="Lucida Fax" w:hAnsi="Lucida Fax"/>
          <w:b/>
          <w:color w:val="363435"/>
          <w:spacing w:val="0"/>
          <w:w w:val="115"/>
          <w:position w:val="1"/>
          <w:sz w:val="14"/>
          <w:szCs w:val="14"/>
        </w:rPr>
        <w:t>ve</w:t>
      </w:r>
      <w:r>
        <w:rPr>
          <w:rFonts w:ascii="Lucida Fax" w:cs="Lucida Fax" w:eastAsia="Lucida Fax" w:hAnsi="Lucida Fax"/>
          <w:b/>
          <w:color w:val="363435"/>
          <w:spacing w:val="0"/>
          <w:w w:val="115"/>
          <w:position w:val="1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7"/>
          <w:w w:val="115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1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position w:val="1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position w:val="1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position w:val="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1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position w:val="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position w:val="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1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00"/>
      </w:pPr>
      <w:r>
        <w:rPr>
          <w:rFonts w:ascii="Lucida Fax" w:cs="Lucida Fax" w:eastAsia="Lucida Fax" w:hAnsi="Lucida Fax"/>
          <w:b/>
          <w:color w:val="363435"/>
          <w:spacing w:val="0"/>
          <w:w w:val="100"/>
          <w:sz w:val="20"/>
          <w:szCs w:val="20"/>
        </w:rPr>
        <w:t>d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14"/>
          <w:szCs w:val="14"/>
        </w:rPr>
        <w:t>AT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14"/>
          <w:szCs w:val="14"/>
        </w:rPr>
        <w:t>e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14"/>
          <w:szCs w:val="14"/>
        </w:rPr>
        <w:t> </w:t>
      </w:r>
      <w:r>
        <w:rPr>
          <w:rFonts w:ascii="Lucida Fax" w:cs="Lucida Fax" w:eastAsia="Lucida Fax" w:hAnsi="Lucida Fax"/>
          <w:b/>
          <w:color w:val="363435"/>
          <w:spacing w:val="1"/>
          <w:w w:val="100"/>
          <w:sz w:val="14"/>
          <w:szCs w:val="14"/>
        </w:rPr>
        <w:t> </w:t>
      </w:r>
      <w:r>
        <w:rPr>
          <w:rFonts w:ascii="Lucida Fax" w:cs="Lucida Fax" w:eastAsia="Lucida Fax" w:hAnsi="Lucida Fax"/>
          <w:b/>
          <w:color w:val="363435"/>
          <w:spacing w:val="0"/>
          <w:w w:val="145"/>
          <w:sz w:val="20"/>
          <w:szCs w:val="20"/>
        </w:rPr>
        <w:t>r</w:t>
      </w:r>
      <w:r>
        <w:rPr>
          <w:rFonts w:ascii="Lucida Fax" w:cs="Lucida Fax" w:eastAsia="Lucida Fax" w:hAnsi="Lucida Fax"/>
          <w:b/>
          <w:color w:val="363435"/>
          <w:spacing w:val="0"/>
          <w:w w:val="110"/>
          <w:sz w:val="14"/>
          <w:szCs w:val="14"/>
        </w:rPr>
        <w:t>ecei</w:t>
      </w:r>
      <w:r>
        <w:rPr>
          <w:rFonts w:ascii="Lucida Fax" w:cs="Lucida Fax" w:eastAsia="Lucida Fax" w:hAnsi="Lucida Fax"/>
          <w:b/>
          <w:color w:val="363435"/>
          <w:spacing w:val="0"/>
          <w:w w:val="113"/>
          <w:sz w:val="14"/>
          <w:szCs w:val="14"/>
        </w:rPr>
        <w:t>ved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11/30/2018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/>
        <w:ind w:left="100"/>
      </w:pPr>
      <w:r>
        <w:rPr>
          <w:rFonts w:ascii="Lucida Fax" w:cs="Lucida Fax" w:eastAsia="Lucida Fax" w:hAnsi="Lucida Fax"/>
          <w:b/>
          <w:color w:val="363435"/>
          <w:spacing w:val="0"/>
          <w:w w:val="100"/>
          <w:sz w:val="20"/>
          <w:szCs w:val="20"/>
        </w:rPr>
        <w:t>d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14"/>
          <w:szCs w:val="14"/>
        </w:rPr>
        <w:t>AT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14"/>
          <w:szCs w:val="14"/>
        </w:rPr>
        <w:t>e</w:t>
      </w:r>
      <w:r>
        <w:rPr>
          <w:rFonts w:ascii="Lucida Fax" w:cs="Lucida Fax" w:eastAsia="Lucida Fax" w:hAnsi="Lucida Fax"/>
          <w:b/>
          <w:color w:val="363435"/>
          <w:spacing w:val="0"/>
          <w:w w:val="100"/>
          <w:sz w:val="14"/>
          <w:szCs w:val="14"/>
        </w:rPr>
        <w:t> </w:t>
      </w:r>
      <w:r>
        <w:rPr>
          <w:rFonts w:ascii="Lucida Fax" w:cs="Lucida Fax" w:eastAsia="Lucida Fax" w:hAnsi="Lucida Fax"/>
          <w:b/>
          <w:color w:val="363435"/>
          <w:spacing w:val="1"/>
          <w:w w:val="100"/>
          <w:sz w:val="14"/>
          <w:szCs w:val="14"/>
        </w:rPr>
        <w:t> </w:t>
      </w:r>
      <w:r>
        <w:rPr>
          <w:rFonts w:ascii="Lucida Fax" w:cs="Lucida Fax" w:eastAsia="Lucida Fax" w:hAnsi="Lucida Fax"/>
          <w:b/>
          <w:color w:val="363435"/>
          <w:spacing w:val="0"/>
          <w:w w:val="109"/>
          <w:sz w:val="20"/>
          <w:szCs w:val="20"/>
        </w:rPr>
        <w:t>P</w:t>
      </w:r>
      <w:r>
        <w:rPr>
          <w:rFonts w:ascii="Lucida Fax" w:cs="Lucida Fax" w:eastAsia="Lucida Fax" w:hAnsi="Lucida Fax"/>
          <w:b/>
          <w:color w:val="363435"/>
          <w:spacing w:val="0"/>
          <w:w w:val="109"/>
          <w:sz w:val="14"/>
          <w:szCs w:val="14"/>
        </w:rPr>
        <w:t>ubli</w:t>
      </w:r>
      <w:r>
        <w:rPr>
          <w:rFonts w:ascii="Lucida Fax" w:cs="Lucida Fax" w:eastAsia="Lucida Fax" w:hAnsi="Lucida Fax"/>
          <w:b/>
          <w:color w:val="363435"/>
          <w:spacing w:val="0"/>
          <w:w w:val="109"/>
          <w:sz w:val="14"/>
          <w:szCs w:val="14"/>
        </w:rPr>
        <w:t>shed</w:t>
      </w:r>
      <w:r>
        <w:rPr>
          <w:rFonts w:ascii="Lucida Fax" w:cs="Lucida Fax" w:eastAsia="Lucida Fax" w:hAnsi="Lucida Fax"/>
          <w:b/>
          <w:color w:val="363435"/>
          <w:spacing w:val="0"/>
          <w:w w:val="109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2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8/20/2019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50" w:lineRule="auto"/>
        <w:ind w:hanging="360" w:left="460" w:right="86"/>
      </w:pPr>
      <w:r>
        <w:rPr>
          <w:rFonts w:ascii="Lucida Fax" w:cs="Lucida Fax" w:eastAsia="Lucida Fax" w:hAnsi="Lucida Fax"/>
          <w:b/>
          <w:color w:val="363435"/>
          <w:w w:val="96"/>
          <w:sz w:val="20"/>
          <w:szCs w:val="20"/>
        </w:rPr>
        <w:t>b</w:t>
      </w:r>
      <w:r>
        <w:rPr>
          <w:rFonts w:ascii="Lucida Fax" w:cs="Lucida Fax" w:eastAsia="Lucida Fax" w:hAnsi="Lucida Fax"/>
          <w:b/>
          <w:color w:val="363435"/>
          <w:w w:val="105"/>
          <w:sz w:val="14"/>
          <w:szCs w:val="14"/>
        </w:rPr>
        <w:t>i</w:t>
      </w:r>
      <w:r>
        <w:rPr>
          <w:rFonts w:ascii="Lucida Fax" w:cs="Lucida Fax" w:eastAsia="Lucida Fax" w:hAnsi="Lucida Fax"/>
          <w:b/>
          <w:color w:val="363435"/>
          <w:w w:val="123"/>
          <w:sz w:val="14"/>
          <w:szCs w:val="14"/>
        </w:rPr>
        <w:t>og</w:t>
      </w:r>
      <w:r>
        <w:rPr>
          <w:rFonts w:ascii="Lucida Fax" w:cs="Lucida Fax" w:eastAsia="Lucida Fax" w:hAnsi="Lucida Fax"/>
          <w:b/>
          <w:color w:val="363435"/>
          <w:w w:val="145"/>
          <w:sz w:val="14"/>
          <w:szCs w:val="14"/>
        </w:rPr>
        <w:t>r</w:t>
      </w:r>
      <w:r>
        <w:rPr>
          <w:rFonts w:ascii="Lucida Fax" w:cs="Lucida Fax" w:eastAsia="Lucida Fax" w:hAnsi="Lucida Fax"/>
          <w:b/>
          <w:color w:val="363435"/>
          <w:w w:val="100"/>
          <w:sz w:val="14"/>
          <w:szCs w:val="14"/>
        </w:rPr>
        <w:t>AP</w:t>
      </w:r>
      <w:r>
        <w:rPr>
          <w:rFonts w:ascii="Lucida Fax" w:cs="Lucida Fax" w:eastAsia="Lucida Fax" w:hAnsi="Lucida Fax"/>
          <w:b/>
          <w:color w:val="363435"/>
          <w:w w:val="115"/>
          <w:sz w:val="14"/>
          <w:szCs w:val="14"/>
        </w:rPr>
        <w:t>hy</w:t>
      </w:r>
      <w:r>
        <w:rPr>
          <w:rFonts w:ascii="Lucida Fax" w:cs="Lucida Fax" w:eastAsia="Lucida Fax" w:hAnsi="Lucida Fax"/>
          <w:b/>
          <w:color w:val="363435"/>
          <w:w w:val="100"/>
          <w:sz w:val="20"/>
          <w:szCs w:val="20"/>
        </w:rPr>
        <w:t>:</w:t>
      </w:r>
      <w:r>
        <w:rPr>
          <w:rFonts w:ascii="Lucida Fax" w:cs="Lucida Fax" w:eastAsia="Lucida Fax" w:hAnsi="Lucida Fax"/>
          <w:b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nic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udies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y´s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lifax,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hD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7" w:line="218" w:lineRule="auto"/>
        <w:ind w:left="460" w:right="79"/>
      </w:pP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2012.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udes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émi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n: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96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en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2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/>
        <w:ind w:left="460" w:right="6791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2019).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00"/>
        <w:sectPr>
          <w:type w:val="continuous"/>
          <w:pgSz w:h="14400" w:w="10080"/>
          <w:pgMar w:bottom="280" w:left="1340" w:right="960" w:top="1340"/>
        </w:sectPr>
      </w:pP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N: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1548-5633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40"/>
          <w:szCs w:val="40"/>
        </w:rPr>
        <w:jc w:val="left"/>
        <w:spacing w:line="440" w:lineRule="exact"/>
        <w:ind w:left="100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40"/>
          <w:szCs w:val="40"/>
        </w:rPr>
        <w:t>“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40"/>
          <w:szCs w:val="4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f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40"/>
          <w:szCs w:val="4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mo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40"/>
          <w:szCs w:val="4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o:”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3"/>
          <w:sz w:val="23"/>
          <w:szCs w:val="23"/>
        </w:rPr>
        <w:t>1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13"/>
          <w:sz w:val="23"/>
          <w:szCs w:val="23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40"/>
          <w:szCs w:val="4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40"/>
          <w:szCs w:val="4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40"/>
          <w:szCs w:val="40"/>
        </w:rPr>
        <w:t>nc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40"/>
          <w:szCs w:val="4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40"/>
          <w:szCs w:val="4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40"/>
          <w:szCs w:val="4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40"/>
          <w:szCs w:val="40"/>
        </w:rPr>
        <w:t>y</w:t>
      </w:r>
      <w:r>
        <w:rPr>
          <w:rFonts w:ascii="Times New Roman" w:cs="Times New Roman" w:eastAsia="Times New Roman" w:hAnsi="Times New Roman"/>
          <w:color w:val="363435"/>
          <w:spacing w:val="-28"/>
          <w:w w:val="100"/>
          <w:position w:val="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i/>
          <w:color w:val="363435"/>
          <w:spacing w:val="-5"/>
          <w:w w:val="96"/>
          <w:position w:val="0"/>
          <w:sz w:val="40"/>
          <w:szCs w:val="40"/>
        </w:rPr>
        <w:t>S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101"/>
          <w:position w:val="0"/>
          <w:sz w:val="40"/>
          <w:szCs w:val="40"/>
        </w:rPr>
        <w:t>p</w:t>
      </w:r>
      <w:r>
        <w:rPr>
          <w:rFonts w:ascii="Times New Roman" w:cs="Times New Roman" w:eastAsia="Times New Roman" w:hAnsi="Times New Roman"/>
          <w:i/>
          <w:color w:val="363435"/>
          <w:spacing w:val="-8"/>
          <w:w w:val="101"/>
          <w:position w:val="0"/>
          <w:sz w:val="40"/>
          <w:szCs w:val="40"/>
        </w:rPr>
        <w:t>ä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109"/>
          <w:position w:val="0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i/>
          <w:color w:val="363435"/>
          <w:spacing w:val="5"/>
          <w:w w:val="109"/>
          <w:position w:val="0"/>
          <w:sz w:val="40"/>
          <w:szCs w:val="40"/>
        </w:rPr>
        <w:t>z</w:t>
      </w:r>
      <w:r>
        <w:rPr>
          <w:rFonts w:ascii="Times New Roman" w:cs="Times New Roman" w:eastAsia="Times New Roman" w:hAnsi="Times New Roman"/>
          <w:i/>
          <w:color w:val="363435"/>
          <w:spacing w:val="2"/>
          <w:w w:val="92"/>
          <w:position w:val="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i/>
          <w:color w:val="363435"/>
          <w:spacing w:val="-5"/>
          <w:w w:val="103"/>
          <w:position w:val="0"/>
          <w:sz w:val="40"/>
          <w:szCs w:val="40"/>
        </w:rPr>
        <w:t>i</w:t>
      </w:r>
      <w:r>
        <w:rPr>
          <w:rFonts w:ascii="Times New Roman" w:cs="Times New Roman" w:eastAsia="Times New Roman" w:hAnsi="Times New Roman"/>
          <w:i/>
          <w:color w:val="363435"/>
          <w:spacing w:val="0"/>
          <w:w w:val="113"/>
          <w:position w:val="0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ascii="Times New Roman" w:cs="Times New Roman" w:eastAsia="Times New Roman" w:hAnsi="Times New Roman"/>
          <w:sz w:val="40"/>
          <w:szCs w:val="40"/>
        </w:rPr>
        <w:jc w:val="left"/>
        <w:spacing w:before="20"/>
        <w:ind w:left="100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4"/>
          <w:sz w:val="40"/>
          <w:szCs w:val="40"/>
        </w:rPr>
        <w:t>“</w:t>
      </w:r>
      <w:r>
        <w:rPr>
          <w:rFonts w:ascii="Times New Roman" w:cs="Times New Roman" w:eastAsia="Times New Roman" w:hAnsi="Times New Roman"/>
          <w:color w:val="363435"/>
          <w:spacing w:val="8"/>
          <w:w w:val="94"/>
          <w:sz w:val="40"/>
          <w:szCs w:val="4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40"/>
          <w:szCs w:val="4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40"/>
          <w:szCs w:val="4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59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40"/>
          <w:szCs w:val="4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40"/>
          <w:szCs w:val="4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eg</w:t>
      </w:r>
      <w:r>
        <w:rPr>
          <w:rFonts w:ascii="Times New Roman" w:cs="Times New Roman" w:eastAsia="Times New Roman" w:hAnsi="Times New Roman"/>
          <w:color w:val="363435"/>
          <w:spacing w:val="-30"/>
          <w:w w:val="10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”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(1985)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40"/>
          <w:szCs w:val="40"/>
        </w:rPr>
      </w:r>
    </w:p>
    <w:p>
      <w:pPr>
        <w:rPr>
          <w:rFonts w:ascii="Times New Roman" w:cs="Times New Roman" w:eastAsia="Times New Roman" w:hAnsi="Times New Roman"/>
          <w:sz w:val="40"/>
          <w:szCs w:val="40"/>
        </w:rPr>
        <w:jc w:val="left"/>
        <w:spacing w:before="20"/>
        <w:ind w:left="100"/>
      </w:pPr>
      <w:r>
        <w:rPr>
          <w:rFonts w:ascii="Times New Roman" w:cs="Times New Roman" w:eastAsia="Times New Roman" w:hAnsi="Times New Roman"/>
          <w:color w:val="363435"/>
          <w:spacing w:val="2"/>
          <w:w w:val="100"/>
          <w:sz w:val="40"/>
          <w:szCs w:val="4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Álv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40"/>
          <w:szCs w:val="4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40"/>
          <w:szCs w:val="4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40"/>
          <w:szCs w:val="4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40"/>
          <w:szCs w:val="4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40"/>
          <w:szCs w:val="4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40"/>
          <w:szCs w:val="4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40"/>
          <w:szCs w:val="40"/>
        </w:rPr>
        <w:t>tis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100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ga,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9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94"/>
          <w:sz w:val="18"/>
          <w:szCs w:val="18"/>
        </w:rPr>
        <w:t>’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  <w:sectPr>
          <w:pgNumType w:start="86"/>
          <w:pgMar w:bottom="280" w:footer="0" w:header="1136" w:left="980" w:right="1320" w:top="1340"/>
          <w:headerReference r:id="rId5" w:type="default"/>
          <w:headerReference r:id="rId6" w:type="default"/>
          <w:pgSz w:h="14400" w:w="10080"/>
        </w:sectPr>
      </w:pPr>
      <w:r>
        <w:rPr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ä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tze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er)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ucio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az,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4" w:line="240" w:lineRule="exact"/>
        <w:ind w:right="7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va: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7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niza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io—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a—</w:t>
      </w:r>
      <w:r>
        <w:rPr>
          <w:rFonts w:ascii="Times New Roman" w:cs="Times New Roman" w:eastAsia="Times New Roman" w:hAnsi="Times New Roman"/>
          <w:color w:val="363435"/>
          <w:spacing w:val="-14"/>
          <w:w w:val="96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46" w:lineRule="auto"/>
        <w:ind w:firstLine="450" w:right="79"/>
        <w:sectPr>
          <w:type w:val="continuous"/>
          <w:pgSz w:h="14400" w:w="10080"/>
          <w:pgMar w:bottom="280" w:left="980" w:right="132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úcid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6"/>
          <w:w w:val="92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7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uc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137;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énf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s);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en.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4" w:line="240" w:lineRule="exact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iega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izado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8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a:</w:t>
      </w:r>
      <w:r>
        <w:rPr>
          <w:rFonts w:ascii="Times New Roman" w:cs="Times New Roman" w:eastAsia="Times New Roman" w:hAnsi="Times New Roman"/>
          <w:color w:val="363435"/>
          <w:spacing w:val="13"/>
          <w:w w:val="94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icio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iz;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sicos</w:t>
      </w:r>
      <w:r>
        <w:rPr>
          <w:rFonts w:ascii="Times New Roman" w:cs="Times New Roman" w:eastAsia="Times New Roman" w:hAnsi="Times New Roman"/>
          <w:color w:val="363435"/>
          <w:spacing w:val="14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racio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8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din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e;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vacío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88).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Palatino Linotype" w:cs="Palatino Linotype" w:eastAsia="Palatino Linotype" w:hAnsi="Palatino Linotype"/>
          <w:sz w:val="28"/>
          <w:szCs w:val="28"/>
        </w:rPr>
        <w:jc w:val="both"/>
        <w:ind w:left="100" w:right="2354"/>
      </w:pPr>
      <w:r>
        <w:rPr>
          <w:rFonts w:ascii="Times New Roman" w:cs="Times New Roman" w:eastAsia="Times New Roman" w:hAnsi="Times New Roman"/>
          <w:color w:val="363435"/>
          <w:spacing w:val="4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28"/>
          <w:w w:val="100"/>
          <w:sz w:val="28"/>
          <w:szCs w:val="2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8"/>
          <w:szCs w:val="2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8"/>
          <w:szCs w:val="2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8"/>
          <w:szCs w:val="28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8"/>
          <w:szCs w:val="2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8"/>
          <w:szCs w:val="28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8"/>
          <w:szCs w:val="2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8"/>
          <w:szCs w:val="28"/>
        </w:rPr>
        <w:t>it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eflexi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a;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9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ucido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2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8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84).</w:t>
      </w:r>
      <w:r>
        <w:rPr>
          <w:rFonts w:ascii="Times New Roman" w:cs="Times New Roman" w:eastAsia="Times New Roman" w:hAnsi="Times New Roman"/>
          <w:color w:val="363435"/>
          <w:spacing w:val="-7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fico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definid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550" w:right="418"/>
      </w:pP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eflexi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6"/>
          <w:w w:val="102"/>
          <w:sz w:val="18"/>
          <w:szCs w:val="18"/>
        </w:rPr>
        <w:t>W</w:t>
      </w:r>
      <w:r>
        <w:rPr>
          <w:rFonts w:ascii="Times New Roman" w:cs="Times New Roman" w:eastAsia="Times New Roman" w:hAnsi="Times New Roman"/>
          <w:color w:val="363435"/>
          <w:spacing w:val="3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[…]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icos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did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ía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ade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uraci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4" w:line="250" w:lineRule="auto"/>
        <w:ind w:left="450" w:right="53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ucci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ida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84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;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18"/>
          <w:szCs w:val="18"/>
        </w:rPr>
        <w:t>.)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0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5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lie</w:t>
      </w:r>
      <w:r>
        <w:rPr>
          <w:rFonts w:ascii="Times New Roman" w:cs="Times New Roman" w:eastAsia="Times New Roman" w:hAnsi="Times New Roman"/>
          <w:color w:val="363435"/>
          <w:spacing w:val="2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2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84).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" w:line="240" w:lineRule="exact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48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ucid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io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es: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9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2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(84;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18"/>
          <w:szCs w:val="18"/>
        </w:rPr>
        <w:t>.)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8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ura,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desg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before="2" w:line="244" w:lineRule="auto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aden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2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2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21"/>
          <w:w w:val="92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1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5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(1998),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6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aer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(85).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legado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diosi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H.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ü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1"/>
          <w:w w:val="97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L´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89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q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(1779),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position w:val="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position w:val="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8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363435"/>
          <w:spacing w:val="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line="240" w:lineRule="exact"/>
        <w:ind w:left="550" w:right="-27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cera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it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00" w:right="-2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 w:line="245" w:lineRule="auto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de—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o—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udes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les: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les.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"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89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89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uraci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e;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lizaci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sido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(86).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sido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lizados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37" w:lineRule="auto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4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eud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ch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k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è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ou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enid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550" w:right="419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ados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uerz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dismi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uid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18"/>
          <w:szCs w:val="18"/>
        </w:rPr>
        <w:t>um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id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fin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cis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95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87)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43" w:lineRule="auto"/>
        <w:ind w:right="80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legad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siguie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(87).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 w:line="240" w:lineRule="exact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cíficos—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e—si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96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4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363435"/>
          <w:spacing w:val="2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[los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n]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6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89).</w:t>
      </w:r>
      <w:r>
        <w:rPr>
          <w:rFonts w:ascii="Times New Roman" w:cs="Times New Roman" w:eastAsia="Times New Roman" w:hAnsi="Times New Roman"/>
          <w:color w:val="363435"/>
          <w:spacing w:val="8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gado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acce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o: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c.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89).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right="303"/>
      </w:pP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aci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color w:val="363435"/>
          <w:spacing w:val="-3"/>
          <w:w w:val="10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5" w:lineRule="auto"/>
        <w:ind w:right="79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eud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[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o]”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244);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450" w:right="539"/>
        <w:sectPr>
          <w:type w:val="continuous"/>
          <w:pgSz w:h="14400" w:w="10080"/>
          <w:pgMar w:bottom="280" w:left="980" w:right="132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lico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[...]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0"/>
          <w:szCs w:val="10"/>
        </w:rPr>
        <w:jc w:val="both"/>
        <w:spacing w:before="19" w:line="200" w:lineRule="exact"/>
        <w:ind w:left="550" w:right="414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ue]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[...]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6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244,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250;</w:t>
      </w:r>
      <w:r>
        <w:rPr>
          <w:rFonts w:ascii="Times New Roman" w:cs="Times New Roman" w:eastAsia="Times New Roman" w:hAnsi="Times New Roman"/>
          <w:color w:val="363435"/>
          <w:spacing w:val="5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énf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s).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ué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8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psí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uico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ados.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nfigura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¿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3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liz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e?</w:t>
      </w:r>
      <w:r>
        <w:rPr>
          <w:rFonts w:ascii="Times New Roman" w:cs="Times New Roman" w:eastAsia="Times New Roman" w:hAnsi="Times New Roman"/>
          <w:color w:val="363435"/>
          <w:spacing w:val="24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¿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e?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550" w:right="2012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0"/>
          <w:szCs w:val="10"/>
        </w:rPr>
        <w:jc w:val="both"/>
        <w:spacing w:line="200" w:lineRule="exact"/>
        <w:ind w:left="550" w:right="414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ura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9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13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nio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os: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za,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sím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lo;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ificio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acer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der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[...]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[y]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32-33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;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4" w:lineRule="auto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5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7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ucci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2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363435"/>
          <w:spacing w:val="3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dé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vací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7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0"/>
          <w:sz w:val="20"/>
          <w:szCs w:val="20"/>
        </w:rPr>
        <w:t>in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eud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nifi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94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9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/>
        <w:ind w:right="7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le: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6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va,</w:t>
      </w:r>
      <w:r>
        <w:rPr>
          <w:rFonts w:ascii="Times New Roman" w:cs="Times New Roman" w:eastAsia="Times New Roman" w:hAnsi="Times New Roman"/>
          <w:color w:val="363435"/>
          <w:spacing w:val="22"/>
          <w:w w:val="95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54),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9" w:line="250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nifi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50"/>
      </w:pPr>
      <w:r>
        <w:rPr>
          <w:rFonts w:ascii="Times New Roman" w:cs="Times New Roman" w:eastAsia="Times New Roman" w:hAnsi="Times New Roman"/>
          <w:color w:val="363435"/>
          <w:spacing w:val="3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ra.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9" w:line="250" w:lineRule="auto"/>
        <w:ind w:left="450" w:right="982"/>
      </w:pP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inic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nza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5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52)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spacing w:line="250" w:lineRule="auto"/>
        <w:ind w:right="72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s: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4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8"/>
          <w:szCs w:val="28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right="7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cido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“l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j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31)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VIII,</w:t>
      </w:r>
      <w:r>
        <w:rPr>
          <w:rFonts w:ascii="Times New Roman" w:cs="Times New Roman" w:eastAsia="Times New Roman" w:hAnsi="Times New Roman"/>
          <w:color w:val="363435"/>
          <w:spacing w:val="4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icos-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firstLine="450" w:right="86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icos-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izaci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sifi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color w:val="363435"/>
          <w:spacing w:val="1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n: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igü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color w:val="363435"/>
          <w:spacing w:val="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left="100" w:right="-29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position w:val="1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20"/>
          <w:szCs w:val="20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VII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88"/>
          <w:position w:val="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00" w:right="-29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cés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0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6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ucci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37);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4" w:line="240" w:lineRule="exact"/>
        <w:ind w:right="7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á,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uza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j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efle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ficios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admin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icos.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los—y</w:t>
      </w:r>
      <w:r>
        <w:rPr>
          <w:rFonts w:ascii="Times New Roman" w:cs="Times New Roman" w:eastAsia="Times New Roman" w:hAnsi="Times New Roman"/>
          <w:color w:val="363435"/>
          <w:spacing w:val="7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l—e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ien,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dizaci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ra;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dios—lo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l;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1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1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1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4"/>
          <w:w w:val="9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1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9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je</w:t>
      </w:r>
      <w:r>
        <w:rPr>
          <w:rFonts w:ascii="Palatino Linotype" w:cs="Palatino Linotype" w:eastAsia="Palatino Linotype" w:hAnsi="Palatino Linotype"/>
          <w:i/>
          <w:color w:val="363435"/>
          <w:spacing w:val="2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s,</w:t>
      </w:r>
      <w:r>
        <w:rPr>
          <w:rFonts w:ascii="Palatino Linotype" w:cs="Palatino Linotype" w:eastAsia="Palatino Linotype" w:hAnsi="Palatino Linotype"/>
          <w:i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q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(2002)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gad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firstLine="450" w:right="85"/>
        <w:sectPr>
          <w:type w:val="continuous"/>
          <w:pgSz w:h="14400" w:w="10080"/>
          <w:pgMar w:bottom="280" w:left="980" w:right="132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4" w:line="240" w:lineRule="exact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egui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o;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az.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4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a;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definió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a—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era—y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5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37).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az,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sido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a),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eif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o;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cido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les.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ve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3"/>
          <w:w w:val="9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radici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inic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eif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363435"/>
          <w:spacing w:val="-14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urad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97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16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27)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logad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cidos.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4" w:line="240" w:lineRule="exact"/>
        <w:ind w:firstLine="450" w:right="7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a:</w:t>
      </w:r>
      <w:r>
        <w:rPr>
          <w:rFonts w:ascii="Palatino Linotype" w:cs="Palatino Linotype" w:eastAsia="Palatino Linotype" w:hAnsi="Palatino Linotype"/>
          <w:i/>
          <w:color w:val="363435"/>
          <w:spacing w:val="2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(1984)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2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sz w:val="20"/>
          <w:szCs w:val="20"/>
        </w:rPr>
        <w:t>s: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2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(1996).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right="94"/>
      </w:pPr>
      <w:r>
        <w:rPr>
          <w:rFonts w:ascii="Times New Roman" w:cs="Times New Roman" w:eastAsia="Times New Roman" w:hAnsi="Times New Roman"/>
          <w:color w:val="363435"/>
          <w:spacing w:val="-4"/>
          <w:w w:val="91"/>
          <w:sz w:val="28"/>
          <w:szCs w:val="28"/>
        </w:rPr>
        <w:t>“</w:t>
      </w:r>
      <w:r>
        <w:rPr>
          <w:rFonts w:ascii="Times New Roman" w:cs="Times New Roman" w:eastAsia="Times New Roman" w:hAnsi="Times New Roman"/>
          <w:color w:val="363435"/>
          <w:spacing w:val="4"/>
          <w:w w:val="9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eg</w:t>
      </w:r>
      <w:r>
        <w:rPr>
          <w:rFonts w:ascii="Times New Roman" w:cs="Times New Roman" w:eastAsia="Times New Roman" w:hAnsi="Times New Roman"/>
          <w:color w:val="363435"/>
          <w:spacing w:val="-2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”</w:t>
      </w:r>
      <w:r>
        <w:rPr>
          <w:rFonts w:ascii="Times New Roman" w:cs="Times New Roman" w:eastAsia="Times New Roman" w:hAnsi="Times New Roman"/>
          <w:color w:val="363435"/>
          <w:spacing w:val="-2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(1985)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udier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figu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II,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infi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les—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cie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ico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z,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za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ifici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3"/>
          <w:w w:val="9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573)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right="79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ura,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97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91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1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j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uden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uiz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7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127),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VIII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5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94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575);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330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C.,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9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1453,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1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VIII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6" w:lineRule="auto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768,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ei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775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802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C.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a—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iz—de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ein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143)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enza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xa,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cos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emi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VI.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uien,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ués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liga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uido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803,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44" w:lineRule="auto"/>
        <w:ind w:firstLine="450" w:right="7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egún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XII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cidos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lio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0"/>
          <w:szCs w:val="10"/>
        </w:rPr>
        <w:jc w:val="both"/>
        <w:spacing w:line="250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ido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dido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eg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1960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ura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91).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udes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ciden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Emir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cido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6" w:lineRule="auto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e—un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mienza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dido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ï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ira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a;</w:t>
      </w:r>
      <w:r>
        <w:rPr>
          <w:rFonts w:ascii="Times New Roman" w:cs="Times New Roman" w:eastAsia="Times New Roman" w:hAnsi="Times New Roman"/>
          <w:color w:val="363435"/>
          <w:spacing w:val="4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line="220" w:lineRule="exact"/>
        <w:ind w:right="91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position w:val="1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position w:val="1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1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1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1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21"/>
          <w:w w:val="94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1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Th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ma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dos,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 w:line="250" w:lineRule="auto"/>
        <w:ind w:right="85"/>
        <w:sectPr>
          <w:type w:val="continuous"/>
          <w:pgSz w:h="14400" w:w="10080"/>
          <w:pgMar w:bottom="280" w:left="980" w:right="132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admin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ú-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a;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figura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gue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40" w:lineRule="exact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3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fic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enios,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idos,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[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k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],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dos,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89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nicos,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kaz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140).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fic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8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3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92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2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2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1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Th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ï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7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2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2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inf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ï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igu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drac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k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igu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íc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enien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fic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les—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,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96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ï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xa,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nza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8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iguos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aza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right="85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es.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nifi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VIII,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énico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787,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xa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6" w:lineRule="auto"/>
        <w:ind w:firstLine="497" w:right="79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nizaci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icé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nizaci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sider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rado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1" w:line="230" w:lineRule="auto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figur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íz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cir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es.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nic</w:t>
      </w:r>
      <w:r>
        <w:rPr>
          <w:rFonts w:ascii="Times New Roman" w:cs="Times New Roman" w:eastAsia="Times New Roman" w:hAnsi="Times New Roman"/>
          <w:color w:val="363435"/>
          <w:spacing w:val="-6"/>
          <w:w w:val="10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mienza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4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36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2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133).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right="1819"/>
      </w:pPr>
      <w:r>
        <w:rPr>
          <w:rFonts w:ascii="Times New Roman" w:cs="Times New Roman" w:eastAsia="Times New Roman" w:hAnsi="Times New Roman"/>
          <w:color w:val="363435"/>
          <w:spacing w:val="4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2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4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6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1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exi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195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1959,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40" w:lineRule="exact"/>
        <w:ind w:left="100" w:right="-39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éxic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97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1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i;”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egún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89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iera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lizado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sin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1"/>
          <w:position w:val="0"/>
          <w:sz w:val="20"/>
          <w:szCs w:val="20"/>
        </w:rPr>
        <w:t>po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1"/>
          <w:position w:val="0"/>
          <w:sz w:val="20"/>
          <w:szCs w:val="20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564-65).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efle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firstLine="450" w:left="100" w:right="-32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nímico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left="100" w:right="-33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o;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yace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líc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0" w:right="1029"/>
      </w:pP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“h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127-28).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nic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3"/>
          <w:w w:val="101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4"/>
          <w:w w:val="95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7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3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7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"/>
          <w:w w:val="107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0"/>
          <w:sz w:val="20"/>
          <w:szCs w:val="20"/>
        </w:rPr>
        <w:t>i-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(128)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icci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radi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firstLine="450" w:left="100" w:right="-33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2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8"/>
          <w:w w:val="93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4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50" w:lineRule="auto"/>
        <w:ind w:left="550" w:right="421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4" w:line="200" w:lineRule="exact"/>
        <w:ind w:left="450" w:right="533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18"/>
          <w:szCs w:val="18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18"/>
          <w:szCs w:val="18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dido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udo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8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7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era.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128)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9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nfli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e—en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eflexi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l—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erad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igüe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nico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siguie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ió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5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[...].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n,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eguirá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ico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ido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(145)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right="79"/>
        <w:sectPr>
          <w:type w:val="continuous"/>
          <w:pgSz w:h="14400" w:w="10080"/>
          <w:pgMar w:bottom="280" w:left="980" w:right="1320" w:top="1340"/>
          <w:cols w:equalWidth="off" w:num="2">
            <w:col w:space="358" w:w="3702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radicci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dicie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“—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[lo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os]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(136)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efa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enie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sic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liga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n: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admirad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vad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9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96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6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6"/>
          <w:sz w:val="20"/>
          <w:szCs w:val="20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1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ficio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des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nza.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0" w:right="1691"/>
      </w:pPr>
      <w:r>
        <w:rPr>
          <w:rFonts w:ascii="Times New Roman" w:cs="Times New Roman" w:eastAsia="Times New Roman" w:hAnsi="Times New Roman"/>
          <w:color w:val="363435"/>
          <w:spacing w:val="1"/>
          <w:w w:val="95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8"/>
          <w:szCs w:val="28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95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ico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—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a—a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uier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3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4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gado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3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3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0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ués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5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1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iguo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io—co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4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(139).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ificio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(139)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nza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(139)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lgú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“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ú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id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8"/>
          <w:w w:val="95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97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7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7"/>
          <w:sz w:val="20"/>
          <w:szCs w:val="20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97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,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7" w:lineRule="auto"/>
        <w:ind w:left="550" w:right="419"/>
      </w:pPr>
      <w:r>
        <w:rPr>
          <w:rFonts w:ascii="Times New Roman" w:cs="Times New Roman" w:eastAsia="Times New Roman" w:hAnsi="Times New Roman"/>
          <w:color w:val="363435"/>
          <w:spacing w:val="-1"/>
          <w:w w:val="9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ifi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ado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uz,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enzado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(137)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right="85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uier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iosi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efici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right="1791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cera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l—y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os—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o;”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es,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18"/>
          <w:szCs w:val="18"/>
        </w:rPr>
        <w:t>K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93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es]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raza.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(147)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lizaci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1"/>
          <w:w w:val="93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2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8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right="83"/>
      </w:pP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97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7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7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97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ues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iracio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iega,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¿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4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e—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7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nico—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a?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right="85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áxi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iega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sin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ades.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8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lo: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igu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0" w:right="653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die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6" w:lineRule="auto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uera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s: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dien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e;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efie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igü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8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9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ios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7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94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[...]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íos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fic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(130),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uido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(142-43).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mienzo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lguien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lím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uier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l—o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iera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ado—e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92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92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9"/>
          <w:w w:val="9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6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0"/>
          <w:w w:val="9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97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97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6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figura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550" w:right="-4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os,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44" w:lineRule="auto"/>
        <w:ind w:right="7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n—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20"/>
          <w:szCs w:val="20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ï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io—de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VI,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8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ind w:left="450" w:right="533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¿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ï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to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?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¿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uié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mie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icio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?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[l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18"/>
          <w:szCs w:val="18"/>
        </w:rPr>
        <w:t>in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e]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(132)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right="79"/>
      </w:pP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es;”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5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-1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o!,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cido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udo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(132)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right="85"/>
        <w:sectPr>
          <w:type w:val="continuous"/>
          <w:pgSz w:h="14400" w:w="10080"/>
          <w:pgMar w:bottom="280" w:left="980" w:right="132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ficio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82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inmi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mira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(129).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0" w:line="250" w:lineRule="auto"/>
        <w:ind w:left="100" w:right="-3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do;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ucid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2"/>
          <w:szCs w:val="12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figura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eni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figura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e;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1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10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left="100" w:right="-34"/>
      </w:pPr>
      <w:r>
        <w:rPr>
          <w:rFonts w:ascii="Times New Roman" w:cs="Times New Roman" w:eastAsia="Times New Roman" w:hAnsi="Times New Roman"/>
          <w:color w:val="363435"/>
          <w:w w:val="8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7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admiraci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enid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1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enie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admiraci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7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sie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udici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lénico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(129-30)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nf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4"/>
          <w:w w:val="9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5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(138)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0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admiraci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left="100" w:right="-26"/>
      </w:pP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position w:val="1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position w:val="1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position w:val="1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position w:val="1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6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6"/>
          <w:position w:val="1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0"/>
          <w:w w:val="96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position w:val="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" w:line="229" w:lineRule="auto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enie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5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2" w:line="250" w:lineRule="auto"/>
        <w:ind w:left="100" w:right="-30"/>
      </w:pP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8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6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(151).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sz w:val="20"/>
          <w:szCs w:val="20"/>
        </w:rPr>
        <w:t>st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sz w:val="20"/>
          <w:szCs w:val="20"/>
        </w:rPr>
        <w:t>te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line="250" w:lineRule="auto"/>
        <w:ind w:left="534" w:right="435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den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4" w:line="250" w:lineRule="auto"/>
        <w:ind w:left="450" w:right="53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18"/>
          <w:szCs w:val="18"/>
        </w:rPr>
        <w:t>rá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min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gui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(152)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e—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o—c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l—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Palatino Linotype" w:cs="Palatino Linotype" w:eastAsia="Palatino Linotype" w:hAnsi="Palatino Linotype"/>
          <w:sz w:val="28"/>
          <w:szCs w:val="28"/>
        </w:rPr>
        <w:jc w:val="both"/>
        <w:ind w:right="1326"/>
      </w:pP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8"/>
          <w:szCs w:val="2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8"/>
          <w:szCs w:val="2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8"/>
          <w:szCs w:val="2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8"/>
          <w:szCs w:val="28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8"/>
          <w:szCs w:val="2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8"/>
          <w:szCs w:val="28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8"/>
          <w:szCs w:val="2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8"/>
          <w:szCs w:val="28"/>
        </w:rPr>
        <w:t>it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5" w:lineRule="auto"/>
        <w:ind w:right="8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inic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5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9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a—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ä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t-ze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t—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89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84).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icos: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ucci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ra.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icos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liza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" w:line="250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11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9"/>
          <w:w w:val="9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efle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és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dice: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45" w:lineRule="auto"/>
        <w:ind w:left="450" w:right="533"/>
      </w:pP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uerz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va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uc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18"/>
          <w:szCs w:val="18"/>
        </w:rPr>
        <w:t>an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rado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os.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9"/>
          <w:w w:val="9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os.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adie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8"/>
        <w:ind w:left="450" w:right="1078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(137;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énf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5" w:line="240" w:lineRule="exact"/>
        <w:ind w:firstLine="450" w:left="100" w:right="-39"/>
      </w:pPr>
      <w:r>
        <w:rPr>
          <w:rFonts w:ascii="Times New Roman" w:cs="Times New Roman" w:eastAsia="Times New Roman" w:hAnsi="Times New Roman"/>
          <w:color w:val="363435"/>
          <w:spacing w:val="3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92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20"/>
          <w:szCs w:val="20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20"/>
          <w:szCs w:val="20"/>
        </w:rPr>
        <w:t>a,</w:t>
      </w:r>
      <w:r>
        <w:rPr>
          <w:rFonts w:ascii="Palatino Linotype" w:cs="Palatino Linotype" w:eastAsia="Palatino Linotype" w:hAnsi="Palatino Linotype"/>
          <w:i/>
          <w:color w:val="363435"/>
          <w:spacing w:val="-12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,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mie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sico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vacío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uerz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razo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inicio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io—y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e—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rado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(137).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en,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nza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12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sin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adie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lo;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82"/>
          <w:position w:val="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nzado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20"/>
          <w:szCs w:val="20"/>
        </w:rPr>
        <w:t>o;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egaci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yace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o: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adie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ues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ados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45" w:lineRule="auto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nfiguraci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lic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uen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4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3"/>
          <w:w w:val="10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89)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ä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tze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de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figur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5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È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5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5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dicios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2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4" w:line="250" w:lineRule="auto"/>
        <w:ind w:left="450" w:right="53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os.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hí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ies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[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gados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r].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(131)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firstLine="450" w:right="85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ra.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nifi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10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áxi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82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0"/>
          <w:w w:val="8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5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uier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egu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7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ficios</w:t>
      </w:r>
      <w:r>
        <w:rPr>
          <w:rFonts w:ascii="Times New Roman" w:cs="Times New Roman" w:eastAsia="Times New Roman" w:hAnsi="Times New Roman"/>
          <w:color w:val="363435"/>
          <w:spacing w:val="-7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left="450" w:right="539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color w:val="363435"/>
          <w:spacing w:val="-6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efi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ió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za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les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ien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(142)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lico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1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line="243" w:lineRule="auto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nfiguraci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e: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n;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4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a,</w:t>
      </w:r>
      <w:r>
        <w:rPr>
          <w:rFonts w:ascii="Palatino Linotype" w:cs="Palatino Linotype" w:eastAsia="Palatino Linotype" w:hAnsi="Palatino Linotype"/>
          <w:i/>
          <w:color w:val="363435"/>
          <w:spacing w:val="2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0"/>
      </w:pP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0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igü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/>
        <w:ind w:right="90"/>
        <w:sectPr>
          <w:type w:val="continuous"/>
          <w:pgSz w:h="14400" w:w="10080"/>
          <w:pgMar w:bottom="280" w:left="980" w:right="1320" w:top="1340"/>
          <w:cols w:equalWidth="off" w:num="2">
            <w:col w:space="357" w:w="3703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5" w:line="240" w:lineRule="exact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racio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uera;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lguien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eflexi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uerzos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(131);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lguien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uien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cios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efle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(141;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énf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s).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(147),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lguien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sin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(146-47).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o—en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eflexi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—si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cicio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lir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a:</w:t>
      </w:r>
      <w:r>
        <w:rPr>
          <w:rFonts w:ascii="Times New Roman" w:cs="Times New Roman" w:eastAsia="Times New Roman" w:hAnsi="Times New Roman"/>
          <w:color w:val="363435"/>
          <w:spacing w:val="10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rá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9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sto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line="240" w:lineRule="exact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po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ida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“los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ados,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uerza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id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94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6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87).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der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9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9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1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5" w:line="240" w:lineRule="exact"/>
        <w:ind w:right="85"/>
      </w:pPr>
      <w:r>
        <w:br w:type="column"/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go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5"/>
          <w:w w:val="91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1"/>
          <w:w w:val="9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nzado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lguien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rado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5"/>
          <w:w w:val="9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(174).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13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mienza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5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s.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lega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ega,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20"/>
          <w:szCs w:val="20"/>
        </w:rPr>
        <w:t>e-de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cie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9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ién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(149).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mienza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e;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ura: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40" w:lineRule="exact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o: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a,</w:t>
      </w:r>
      <w:r>
        <w:rPr>
          <w:rFonts w:ascii="Palatino Linotype" w:cs="Palatino Linotype" w:eastAsia="Palatino Linotype" w:hAnsi="Palatino Linotype"/>
          <w:i/>
          <w:color w:val="363435"/>
          <w:spacing w:val="-12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89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1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1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e—sím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lénico—y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u-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a—e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e—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s,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úcid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50" w:lineRule="auto"/>
        <w:ind w:right="85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153)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88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e;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a—c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lesi—</w:t>
      </w:r>
      <w:r>
        <w:rPr>
          <w:rFonts w:ascii="Times New Roman" w:cs="Times New Roman" w:eastAsia="Times New Roman" w:hAnsi="Times New Roman"/>
          <w:color w:val="363435"/>
          <w:spacing w:val="2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cio;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Palatino Linotype" w:cs="Palatino Linotype" w:eastAsia="Palatino Linotype" w:hAnsi="Palatino Linotype"/>
          <w:sz w:val="20"/>
          <w:szCs w:val="20"/>
        </w:rPr>
        <w:jc w:val="both"/>
        <w:spacing w:line="246" w:lineRule="auto"/>
        <w:ind w:firstLine="450" w:right="79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hmid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acio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ega.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eú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les</w:t>
      </w:r>
      <w:r>
        <w:rPr>
          <w:rFonts w:ascii="Times New Roman" w:cs="Times New Roman" w:eastAsia="Times New Roman" w:hAnsi="Times New Roman"/>
          <w:color w:val="363435"/>
          <w:spacing w:val="-6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dice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za: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nmi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(154).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20"/>
          <w:szCs w:val="20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20"/>
          <w:szCs w:val="20"/>
        </w:rPr>
        <w:t>ú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-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89"/>
      </w:pP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20"/>
          <w:szCs w:val="20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4"/>
          <w:position w:val="1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1"/>
          <w:sz w:val="20"/>
          <w:szCs w:val="20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1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position w:val="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ués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0" w:line="250" w:lineRule="auto"/>
        <w:ind w:right="85"/>
        <w:sectPr>
          <w:type w:val="continuous"/>
          <w:pgSz w:h="14400" w:w="10080"/>
          <w:pgMar w:bottom="280" w:left="1340" w:right="96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a—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nzado—en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980" w:right="132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4" w:line="240" w:lineRule="exact"/>
        <w:ind w:left="100" w:right="-40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dici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nizaci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8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vaci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9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90"/>
          <w:sz w:val="20"/>
          <w:szCs w:val="20"/>
        </w:rPr>
        <w:t>liz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12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inici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fl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azo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Ili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1"/>
          <w:w w:val="99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enz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18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5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ié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do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0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8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6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20"/>
          <w:szCs w:val="20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20"/>
          <w:szCs w:val="20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7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9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(157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énf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s)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eni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mienz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raz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2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7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9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emig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8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6"/>
          <w:w w:val="98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6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3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fl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az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ú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3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4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0"/>
          <w:w w:val="94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-4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97"/>
          <w:sz w:val="20"/>
          <w:szCs w:val="20"/>
        </w:rPr>
        <w:t>va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uien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vací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3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6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9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(159)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7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14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nz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color w:val="363435"/>
          <w:spacing w:val="-5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6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5"/>
          <w:w w:val="102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5" w:line="245" w:lineRule="auto"/>
        <w:ind w:firstLine="450" w:left="100" w:right="-40"/>
      </w:pP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í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1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7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6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uie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ex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9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20"/>
          <w:szCs w:val="20"/>
        </w:rPr>
        <w:t>io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7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92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1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5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enid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liz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98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20"/>
          <w:szCs w:val="20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5"/>
          <w:sz w:val="20"/>
          <w:szCs w:val="20"/>
        </w:rPr>
        <w:t>ä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20"/>
          <w:szCs w:val="20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20"/>
          <w:szCs w:val="20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20"/>
          <w:szCs w:val="20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20"/>
          <w:szCs w:val="20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8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1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20"/>
          <w:szCs w:val="20"/>
        </w:rPr>
        <w:t>lo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95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5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7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8"/>
          <w:w w:val="103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acci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color w:val="363435"/>
          <w:spacing w:val="-14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ido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4"/>
          <w:w w:val="99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63435"/>
          <w:spacing w:val="-12"/>
          <w:w w:val="99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eg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”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ces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color w:val="363435"/>
          <w:spacing w:val="-2"/>
          <w:w w:val="107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0"/>
          <w:w w:val="94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1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9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5"/>
          <w:w w:val="96"/>
          <w:sz w:val="20"/>
          <w:szCs w:val="20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6"/>
          <w:sz w:val="20"/>
          <w:szCs w:val="20"/>
        </w:rPr>
        <w:t>Sum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20"/>
          <w:szCs w:val="20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3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color w:val="363435"/>
          <w:spacing w:val="-12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3"/>
          <w:w w:val="93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erá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le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aq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20"/>
          <w:szCs w:val="20"/>
        </w:rPr>
        <w:t>ie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0" w:right="2906"/>
      </w:pPr>
      <w:r>
        <w:rPr>
          <w:rFonts w:ascii="Times New Roman" w:cs="Times New Roman" w:eastAsia="Times New Roman" w:hAnsi="Times New Roman"/>
          <w:color w:val="363435"/>
          <w:spacing w:val="-7"/>
          <w:w w:val="102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1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37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1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   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1"/>
          <w:position w:val="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1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eg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153).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hanging="180" w:left="550" w:right="41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2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    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ä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tze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98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9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cie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dimi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e-t-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7"/>
          <w:position w:val="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4" w:line="250" w:lineRule="auto"/>
        <w:ind w:left="450" w:right="539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18"/>
          <w:szCs w:val="18"/>
        </w:rPr>
        <w:t>è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d`é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dimi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l´é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l´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eu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84)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00" w:lineRule="exact"/>
        <w:ind w:firstLine="180" w:right="8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3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      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“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17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ö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gen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2"/>
          <w:position w:val="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8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1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un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8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8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-10"/>
          <w:w w:val="98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1"/>
          <w:w w:val="98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440).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hanging="270" w:left="450" w:right="53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4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7"/>
          <w:sz w:val="12"/>
          <w:szCs w:val="12"/>
        </w:rPr>
        <w:t>    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position w:val="7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ér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9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3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4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8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4"/>
          <w:w w:val="108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l´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position w:val="0"/>
          <w:sz w:val="18"/>
          <w:szCs w:val="18"/>
        </w:rPr>
        <w:t>et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position w:val="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;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5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m´i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position w:val="0"/>
          <w:sz w:val="18"/>
          <w:szCs w:val="18"/>
        </w:rPr>
        <w:t>l´un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2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2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l´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ific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j´es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mieu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x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à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ex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[…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]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position w:val="0"/>
          <w:sz w:val="18"/>
          <w:szCs w:val="18"/>
        </w:rPr>
        <w:t>l´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3"/>
          <w:w w:val="96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les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position w:val="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position w:val="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94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4"/>
          <w:position w:val="0"/>
          <w:sz w:val="18"/>
          <w:szCs w:val="18"/>
        </w:rPr>
        <w:t>le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94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position w:val="0"/>
          <w:sz w:val="18"/>
          <w:szCs w:val="18"/>
        </w:rPr>
        <w:t>K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3"/>
          <w:w w:val="97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32-33)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00" w:lineRule="exact"/>
        <w:ind w:firstLine="270" w:right="8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5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siguien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dici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n: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7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ga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16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1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22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position w:val="0"/>
          <w:sz w:val="18"/>
          <w:szCs w:val="18"/>
        </w:rPr>
        <w:t>J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6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a.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za.</w:t>
      </w:r>
      <w:r>
        <w:rPr>
          <w:rFonts w:ascii="Times New Roman" w:cs="Times New Roman" w:eastAsia="Times New Roman" w:hAnsi="Times New Roman"/>
          <w:color w:val="363435"/>
          <w:spacing w:val="6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FCE,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2007.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00" w:lineRule="exact"/>
        <w:ind w:firstLine="270" w:right="84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6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diz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93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position w:val="0"/>
          <w:sz w:val="18"/>
          <w:szCs w:val="18"/>
        </w:rPr>
        <w:t>ef</w:t>
      </w:r>
      <w:r>
        <w:rPr>
          <w:rFonts w:ascii="Times New Roman" w:cs="Times New Roman" w:eastAsia="Times New Roman" w:hAnsi="Times New Roman"/>
          <w:color w:val="363435"/>
          <w:spacing w:val="2"/>
          <w:w w:val="93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93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position w:val="0"/>
          <w:sz w:val="18"/>
          <w:szCs w:val="18"/>
        </w:rPr>
        <w:t>ys,</w:t>
      </w:r>
      <w:r>
        <w:rPr>
          <w:rFonts w:ascii="Times New Roman" w:cs="Times New Roman" w:eastAsia="Times New Roman" w:hAnsi="Times New Roman"/>
          <w:color w:val="363435"/>
          <w:spacing w:val="-8"/>
          <w:w w:val="93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3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0"/>
          <w:sz w:val="18"/>
          <w:szCs w:val="18"/>
        </w:rPr>
        <w:t>ge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3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3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3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3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3"/>
          <w:position w:val="0"/>
          <w:sz w:val="18"/>
          <w:szCs w:val="18"/>
        </w:rPr>
        <w:t>k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3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3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3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0"/>
          <w:sz w:val="18"/>
          <w:szCs w:val="18"/>
        </w:rPr>
        <w:t>s.</w:t>
      </w:r>
      <w:r>
        <w:rPr>
          <w:rFonts w:ascii="Palatino Linotype" w:cs="Palatino Linotype" w:eastAsia="Palatino Linotype" w:hAnsi="Palatino Linotype"/>
          <w:i/>
          <w:color w:val="363435"/>
          <w:spacing w:val="7"/>
          <w:w w:val="93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93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-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5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95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0"/>
          <w:sz w:val="18"/>
          <w:szCs w:val="18"/>
        </w:rPr>
        <w:t>ns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8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1998.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4" w:line="250" w:lineRule="auto"/>
        <w:ind w:firstLine="270" w:right="88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7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acio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3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3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1900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right="8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1976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id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os,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99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lo—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esi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4"/>
          <w:w w:val="9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k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y—</w:t>
      </w:r>
      <w:r>
        <w:rPr>
          <w:rFonts w:ascii="Times New Roman" w:cs="Times New Roman" w:eastAsia="Times New Roman" w:hAnsi="Times New Roman"/>
          <w:color w:val="363435"/>
          <w:spacing w:val="-4"/>
          <w:w w:val="96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5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vu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3"/>
          <w:w w:val="9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W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1982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lí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hi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exi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firstLine="270" w:right="89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8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lidera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5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5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ado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6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50" w:lineRule="auto"/>
        <w:ind w:firstLine="270" w:right="88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9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6"/>
          <w:w w:val="92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88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era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era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min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ñ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30.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2"/>
          <w:w w:val="103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len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ud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io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ic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position w:val="0"/>
          <w:sz w:val="18"/>
          <w:szCs w:val="18"/>
        </w:rPr>
        <w:t>(</w:t>
      </w:r>
      <w:r>
        <w:rPr>
          <w:rFonts w:ascii="Times New Roman" w:cs="Times New Roman" w:eastAsia="Times New Roman" w:hAnsi="Times New Roman"/>
          <w:color w:val="363435"/>
          <w:spacing w:val="-3"/>
          <w:w w:val="93"/>
          <w:position w:val="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3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130).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" w:line="237" w:lineRule="auto"/>
        <w:ind w:firstLine="270" w:right="83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10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2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7"/>
          <w:w w:val="95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eud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ex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(1919)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radi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eud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liza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9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3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9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3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3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ogado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(o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figura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9"/>
        <w:ind w:right="93"/>
        <w:sectPr>
          <w:type w:val="continuous"/>
          <w:pgSz w:h="14400" w:w="10080"/>
          <w:pgMar w:bottom="280" w:left="980" w:right="1320" w:top="1340"/>
          <w:cols w:equalWidth="off" w:num="2">
            <w:col w:space="359" w:w="3701"/>
            <w:col w:w="3720"/>
          </w:cols>
        </w:sectPr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2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36" w:left="1340" w:right="960" w:top="1340"/>
          <w:pgSz w:h="14400" w:w="100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4" w:line="250" w:lineRule="auto"/>
        <w:ind w:left="100" w:right="-31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3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emi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figura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ú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16" w:line="216" w:lineRule="auto"/>
        <w:ind w:firstLine="270" w:left="100" w:right="-36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11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udio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ga,</w:t>
      </w:r>
      <w:r>
        <w:rPr>
          <w:rFonts w:ascii="Times New Roman" w:cs="Times New Roman" w:eastAsia="Times New Roman" w:hAnsi="Times New Roman"/>
          <w:color w:val="363435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0"/>
          <w:sz w:val="18"/>
          <w:szCs w:val="18"/>
        </w:rPr>
        <w:t>du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4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n: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94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4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7"/>
          <w:w w:val="94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94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7"/>
          <w:w w:val="94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6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5"/>
          <w:position w:val="0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1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1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position w:val="0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0"/>
          <w:w w:val="94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4"/>
          <w:position w:val="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4"/>
          <w:position w:val="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position w:val="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4"/>
          <w:position w:val="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94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position w:val="0"/>
          <w:sz w:val="18"/>
          <w:szCs w:val="18"/>
        </w:rPr>
        <w:t>los,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2019.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1" w:line="250" w:lineRule="auto"/>
        <w:ind w:firstLine="270" w:left="100" w:right="-31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12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ide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ace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ién</w:t>
      </w:r>
      <w:r>
        <w:rPr>
          <w:rFonts w:ascii="Times New Roman" w:cs="Times New Roman" w:eastAsia="Times New Roman" w:hAnsi="Times New Roman"/>
          <w:color w:val="363435"/>
          <w:spacing w:val="34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iz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imie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és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6"/>
          <w:position w:val="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2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2" w:line="236" w:lineRule="auto"/>
        <w:ind w:firstLine="270" w:left="100" w:right="-36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6"/>
          <w:sz w:val="10"/>
          <w:szCs w:val="10"/>
        </w:rPr>
        <w:t>13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6"/>
          <w:sz w:val="10"/>
          <w:szCs w:val="10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die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en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AM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ue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position w:val="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position w:val="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0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position w:val="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6"/>
          <w:position w:val="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position w:val="0"/>
          <w:sz w:val="18"/>
          <w:szCs w:val="18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7"/>
          <w:w w:val="9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position w:val="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éxic</w:t>
      </w:r>
      <w:r>
        <w:rPr>
          <w:rFonts w:ascii="Times New Roman" w:cs="Times New Roman" w:eastAsia="Times New Roman" w:hAnsi="Times New Roman"/>
          <w:color w:val="363435"/>
          <w:spacing w:val="-5"/>
          <w:w w:val="96"/>
          <w:position w:val="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2"/>
          <w:w w:val="96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0"/>
          <w:sz w:val="18"/>
          <w:szCs w:val="18"/>
        </w:rPr>
        <w:t>1965.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00" w:right="2044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00" w:lineRule="exact"/>
        <w:ind w:hanging="360" w:left="460" w:right="-36"/>
      </w:pP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ga,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7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7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7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7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7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97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6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sz w:val="18"/>
          <w:szCs w:val="18"/>
        </w:rPr>
        <w:t>ó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sz w:val="18"/>
          <w:szCs w:val="18"/>
        </w:rPr>
        <w:t>n: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5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2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2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5"/>
          <w:w w:val="9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los,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2019.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Palatino Linotype" w:cs="Palatino Linotype" w:eastAsia="Palatino Linotype" w:hAnsi="Palatino Linotype"/>
          <w:sz w:val="18"/>
          <w:szCs w:val="18"/>
        </w:rPr>
        <w:jc w:val="both"/>
        <w:spacing w:line="220" w:lineRule="exact"/>
        <w:ind w:left="100" w:right="-36"/>
      </w:pP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eu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4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lo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44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460" w:right="-47"/>
      </w:pP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Palatino Linotype" w:cs="Palatino Linotype" w:eastAsia="Palatino Linotype" w:hAnsi="Palatino Linotype"/>
          <w:i/>
          <w:color w:val="363435"/>
          <w:spacing w:val="2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2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XI</w:t>
      </w:r>
      <w:r>
        <w:rPr>
          <w:rFonts w:ascii="Times New Roman" w:cs="Times New Roman" w:eastAsia="Times New Roman" w:hAnsi="Times New Roman"/>
          <w:color w:val="363435"/>
          <w:spacing w:val="-26"/>
          <w:w w:val="100"/>
          <w:position w:val="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1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1976,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position w:val="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4"/>
          <w:position w:val="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46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237-55.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4" w:line="200" w:lineRule="exact"/>
        <w:ind w:hanging="360" w:left="460" w:right="-36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2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(1915).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Si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32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2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7"/>
          <w:w w:val="100"/>
          <w:sz w:val="18"/>
          <w:szCs w:val="18"/>
        </w:rPr>
        <w:t>W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k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e.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3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10.</w:t>
      </w:r>
      <w:r>
        <w:rPr>
          <w:rFonts w:ascii="Times New Roman" w:cs="Times New Roman" w:eastAsia="Times New Roman" w:hAnsi="Times New Roman"/>
          <w:color w:val="363435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6"/>
          <w:w w:val="95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1991,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428-46.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00" w:lineRule="exact"/>
        <w:ind w:hanging="360" w:left="460" w:right="-36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z,</w:t>
      </w:r>
      <w:r>
        <w:rPr>
          <w:rFonts w:ascii="Times New Roman" w:cs="Times New Roman" w:eastAsia="Times New Roman" w:hAnsi="Times New Roman"/>
          <w:color w:val="363435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2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s: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9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1"/>
          <w:w w:val="94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es,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1995.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4" w:line="250" w:lineRule="auto"/>
        <w:ind w:hanging="360" w:left="460" w:right="-31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a: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1984.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ae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6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Palatino Linotype" w:cs="Palatino Linotype" w:eastAsia="Palatino Linotype" w:hAnsi="Palatino Linotype"/>
          <w:sz w:val="18"/>
          <w:szCs w:val="18"/>
        </w:rPr>
        <w:jc w:val="both"/>
        <w:spacing w:line="200" w:lineRule="exact"/>
        <w:ind w:left="100" w:right="-27"/>
      </w:pPr>
      <w:r>
        <w:rPr>
          <w:rFonts w:ascii="Times New Roman" w:cs="Times New Roman" w:eastAsia="Times New Roman" w:hAnsi="Times New Roman"/>
          <w:color w:val="363435"/>
          <w:spacing w:val="-4"/>
          <w:w w:val="92"/>
          <w:position w:val="1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ef</w:t>
      </w:r>
      <w:r>
        <w:rPr>
          <w:rFonts w:ascii="Times New Roman" w:cs="Times New Roman" w:eastAsia="Times New Roman" w:hAnsi="Times New Roman"/>
          <w:color w:val="363435"/>
          <w:spacing w:val="2"/>
          <w:w w:val="92"/>
          <w:position w:val="1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ys,</w:t>
      </w:r>
      <w:r>
        <w:rPr>
          <w:rFonts w:ascii="Times New Roman" w:cs="Times New Roman" w:eastAsia="Times New Roman" w:hAnsi="Times New Roman"/>
          <w:color w:val="363435"/>
          <w:spacing w:val="-9"/>
          <w:w w:val="92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liz</w:t>
      </w:r>
      <w:r>
        <w:rPr>
          <w:rFonts w:ascii="Times New Roman" w:cs="Times New Roman" w:eastAsia="Times New Roman" w:hAnsi="Times New Roman"/>
          <w:color w:val="363435"/>
          <w:spacing w:val="-1"/>
          <w:w w:val="92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92"/>
          <w:position w:val="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2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h.</w:t>
      </w:r>
      <w:r>
        <w:rPr>
          <w:rFonts w:ascii="Times New Roman" w:cs="Times New Roman" w:eastAsia="Times New Roman" w:hAnsi="Times New Roman"/>
          <w:color w:val="363435"/>
          <w:spacing w:val="32"/>
          <w:w w:val="92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2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position w:val="1"/>
          <w:sz w:val="18"/>
          <w:szCs w:val="18"/>
        </w:rPr>
        <w:t>ge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2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2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position w:val="1"/>
          <w:sz w:val="18"/>
          <w:szCs w:val="18"/>
        </w:rPr>
        <w:t>k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2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2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2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2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position w:val="1"/>
          <w:sz w:val="18"/>
          <w:szCs w:val="18"/>
        </w:rPr>
        <w:t>s.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92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2"/>
          <w:position w:val="1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2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2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f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-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460" w:right="-47"/>
      </w:pP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6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6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96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96"/>
          <w:position w:val="1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6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6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6"/>
          <w:position w:val="1"/>
          <w:sz w:val="18"/>
          <w:szCs w:val="18"/>
        </w:rPr>
        <w:t>ns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0"/>
          <w:w w:val="96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id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position w:val="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1998.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ind w:left="-34" w:right="86"/>
      </w:pPr>
      <w:r>
        <w:br w:type="column"/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K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va,</w:t>
      </w:r>
      <w:r>
        <w:rPr>
          <w:rFonts w:ascii="Times New Roman" w:cs="Times New Roman" w:eastAsia="Times New Roman" w:hAnsi="Times New Roman"/>
          <w:color w:val="363435"/>
          <w:spacing w:val="8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5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a.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5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oi</w:t>
      </w:r>
      <w:r>
        <w:rPr>
          <w:rFonts w:ascii="Palatino Linotype" w:cs="Palatino Linotype" w:eastAsia="Palatino Linotype" w:hAnsi="Palatino Linotype"/>
          <w:i/>
          <w:color w:val="363435"/>
          <w:spacing w:val="-12"/>
          <w:w w:val="95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18"/>
          <w:szCs w:val="18"/>
        </w:rPr>
        <w:t>.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ss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9"/>
          <w:w w:val="95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8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2"/>
          <w:sz w:val="18"/>
          <w:szCs w:val="18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89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1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9"/>
          <w:sz w:val="18"/>
          <w:szCs w:val="18"/>
        </w:rPr>
        <w:t>ol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8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1987.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9" w:line="250" w:lineRule="auto"/>
        <w:ind w:hanging="360" w:left="360" w:right="89"/>
      </w:pP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18"/>
          <w:szCs w:val="18"/>
        </w:rPr>
        <w:t>W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5"/>
          <w:w w:val="97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lie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ie:</w:t>
      </w:r>
      <w:r>
        <w:rPr>
          <w:rFonts w:ascii="Times New Roman" w:cs="Times New Roman" w:eastAsia="Times New Roman" w:hAnsi="Times New Roman"/>
          <w:color w:val="363435"/>
          <w:spacing w:val="19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ts</w:t>
      </w:r>
      <w:r>
        <w:rPr>
          <w:rFonts w:ascii="Times New Roman" w:cs="Times New Roman" w:eastAsia="Times New Roman" w:hAnsi="Times New Roman"/>
          <w:color w:val="363435"/>
          <w:spacing w:val="-7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ä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tze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udes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31,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2,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des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es</w:t>
      </w:r>
      <w:r>
        <w:rPr>
          <w:rFonts w:ascii="Times New Roman" w:cs="Times New Roman" w:eastAsia="Times New Roman" w:hAnsi="Times New Roman"/>
          <w:color w:val="363435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5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1999,</w:t>
      </w:r>
      <w:r>
        <w:rPr>
          <w:rFonts w:ascii="Times New Roman" w:cs="Times New Roman" w:eastAsia="Times New Roman" w:hAnsi="Times New Roman"/>
          <w:color w:val="363435"/>
          <w:spacing w:val="3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83-102.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Palatino Linotype" w:cs="Palatino Linotype" w:eastAsia="Palatino Linotype" w:hAnsi="Palatino Linotype"/>
          <w:sz w:val="18"/>
          <w:szCs w:val="18"/>
        </w:rPr>
        <w:jc w:val="center"/>
        <w:spacing w:line="200" w:lineRule="exact"/>
        <w:ind w:left="-34" w:right="86"/>
      </w:pP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s,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41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8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position w:val="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nza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(1963)”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5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1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Palatino Linotype" w:cs="Palatino Linotype" w:eastAsia="Palatino Linotype" w:hAnsi="Palatino Linotype"/>
          <w:sz w:val="18"/>
          <w:szCs w:val="18"/>
        </w:rPr>
        <w:jc w:val="left"/>
        <w:spacing w:line="200" w:lineRule="exact"/>
        <w:ind w:left="360"/>
      </w:pP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43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5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ga.</w:t>
      </w:r>
      <w:r>
        <w:rPr>
          <w:rFonts w:ascii="Palatino Linotype" w:cs="Palatino Linotype" w:eastAsia="Palatino Linotype" w:hAnsi="Palatino Linotype"/>
          <w:i/>
          <w:color w:val="363435"/>
          <w:spacing w:val="29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s,</w:t>
      </w:r>
      <w:r>
        <w:rPr>
          <w:rFonts w:ascii="Palatino Linotype" w:cs="Palatino Linotype" w:eastAsia="Palatino Linotype" w:hAnsi="Palatino Linotype"/>
          <w:i/>
          <w:color w:val="363435"/>
          <w:spacing w:val="38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40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5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5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5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18"/>
          <w:szCs w:val="18"/>
        </w:rPr>
        <w:t>s.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5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1"/>
          <w:sz w:val="18"/>
          <w:szCs w:val="18"/>
        </w:rPr>
        <w:t>éxic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1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7"/>
          <w:w w:val="95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do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ura</w:t>
      </w:r>
      <w:r>
        <w:rPr>
          <w:rFonts w:ascii="Times New Roman" w:cs="Times New Roman" w:eastAsia="Times New Roman" w:hAnsi="Times New Roman"/>
          <w:color w:val="363435"/>
          <w:spacing w:val="11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3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position w:val="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position w:val="1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3"/>
          <w:position w:val="1"/>
          <w:sz w:val="18"/>
          <w:szCs w:val="18"/>
        </w:rPr>
        <w:t>mi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position w:val="1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2004,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171-84.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Palatino Linotype" w:cs="Palatino Linotype" w:eastAsia="Palatino Linotype" w:hAnsi="Palatino Linotype"/>
          <w:sz w:val="18"/>
          <w:szCs w:val="18"/>
        </w:rPr>
        <w:jc w:val="center"/>
        <w:spacing w:line="220" w:lineRule="exact"/>
        <w:ind w:left="-38" w:right="82"/>
      </w:pP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-6"/>
          <w:w w:val="92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8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8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98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8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9"/>
          <w:w w:val="98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3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3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3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1"/>
          <w:sz w:val="18"/>
          <w:szCs w:val="18"/>
        </w:rPr>
        <w:t>ga</w:t>
      </w:r>
      <w:r>
        <w:rPr>
          <w:rFonts w:ascii="Palatino Linotype" w:cs="Palatino Linotype" w:eastAsia="Palatino Linotype" w:hAnsi="Palatino Linotype"/>
          <w:i/>
          <w:color w:val="363435"/>
          <w:spacing w:val="18"/>
          <w:w w:val="93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1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1"/>
          <w:w w:val="93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3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6"/>
          <w:w w:val="93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3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3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3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3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3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33"/>
          <w:w w:val="93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6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5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Palatino Linotype" w:cs="Palatino Linotype" w:eastAsia="Palatino Linotype" w:hAnsi="Palatino Linotype"/>
          <w:i/>
          <w:color w:val="363435"/>
          <w:spacing w:val="-6"/>
          <w:w w:val="100"/>
          <w:position w:val="1"/>
          <w:sz w:val="18"/>
          <w:szCs w:val="18"/>
        </w:rPr>
        <w:t>J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z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position w:val="1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95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1"/>
          <w:sz w:val="18"/>
          <w:szCs w:val="18"/>
        </w:rPr>
        <w:t>za.</w:t>
      </w:r>
      <w:r>
        <w:rPr>
          <w:rFonts w:ascii="Times New Roman" w:cs="Times New Roman" w:eastAsia="Times New Roman" w:hAnsi="Times New Roman"/>
          <w:color w:val="363435"/>
          <w:spacing w:val="6"/>
          <w:w w:val="95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position w:val="1"/>
          <w:sz w:val="18"/>
          <w:szCs w:val="18"/>
        </w:rPr>
        <w:t>FCE,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2007.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line="200" w:lineRule="exact"/>
        <w:ind w:left="-34" w:right="87"/>
      </w:pPr>
      <w:r>
        <w:rPr>
          <w:rFonts w:ascii="Times New Roman" w:cs="Times New Roman" w:eastAsia="Times New Roman" w:hAnsi="Times New Roman"/>
          <w:color w:val="363435"/>
          <w:spacing w:val="0"/>
          <w:w w:val="92"/>
          <w:position w:val="1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-6"/>
          <w:w w:val="92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5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poé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ic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position w:val="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6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91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10"/>
          <w:position w:val="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position w:val="1"/>
          <w:sz w:val="18"/>
          <w:szCs w:val="18"/>
        </w:rPr>
        <w:t>ura,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1981.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line="220" w:lineRule="exact"/>
        <w:ind w:left="-34" w:right="86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position w:val="1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position w:val="1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6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18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q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3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12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4"/>
          <w:position w:val="1"/>
          <w:sz w:val="18"/>
          <w:szCs w:val="18"/>
        </w:rPr>
        <w:t>G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1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89"/>
          <w:position w:val="1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8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8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6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FCE,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2002,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51-52.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before="4" w:line="200" w:lineRule="exact"/>
        <w:ind w:hanging="77" w:left="-18" w:right="102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az,</w:t>
      </w:r>
      <w:r>
        <w:rPr>
          <w:rFonts w:ascii="Times New Roman" w:cs="Times New Roman" w:eastAsia="Times New Roman" w:hAnsi="Times New Roman"/>
          <w:color w:val="363435"/>
          <w:spacing w:val="-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j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7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eix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1987.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z,</w:t>
      </w:r>
      <w:r>
        <w:rPr>
          <w:rFonts w:ascii="Times New Roman" w:cs="Times New Roman" w:eastAsia="Times New Roman" w:hAnsi="Times New Roman"/>
          <w:color w:val="363435"/>
          <w:spacing w:val="4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5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21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33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q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36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b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43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4"/>
        <w:ind w:left="360"/>
      </w:pP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1993.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Palatino Linotype" w:cs="Palatino Linotype" w:eastAsia="Palatino Linotype" w:hAnsi="Palatino Linotype"/>
          <w:sz w:val="18"/>
          <w:szCs w:val="18"/>
        </w:rPr>
        <w:jc w:val="center"/>
        <w:spacing w:line="220" w:lineRule="exact"/>
        <w:ind w:left="-38" w:right="82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color w:val="363435"/>
          <w:spacing w:val="19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color w:val="363435"/>
          <w:spacing w:val="9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  </w:t>
      </w:r>
      <w:r>
        <w:rPr>
          <w:rFonts w:ascii="Palatino Linotype" w:cs="Palatino Linotype" w:eastAsia="Palatino Linotype" w:hAnsi="Palatino Linotype"/>
          <w:i/>
          <w:color w:val="363435"/>
          <w:spacing w:val="7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v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  </w:t>
      </w:r>
      <w:r>
        <w:rPr>
          <w:rFonts w:ascii="Palatino Linotype" w:cs="Palatino Linotype" w:eastAsia="Palatino Linotype" w:hAnsi="Palatino Linotype"/>
          <w:i/>
          <w:color w:val="363435"/>
          <w:spacing w:val="22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position w:val="1"/>
          <w:sz w:val="18"/>
          <w:szCs w:val="18"/>
        </w:rPr>
        <w:t>en</w:t>
      </w:r>
      <w:r>
        <w:rPr>
          <w:rFonts w:ascii="Palatino Linotype" w:cs="Palatino Linotype" w:eastAsia="Palatino Linotype" w:hAnsi="Palatino Linotype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Palatino Linotype" w:cs="Palatino Linotype" w:eastAsia="Palatino Linotype" w:hAnsi="Palatino Linotype"/>
          <w:i/>
          <w:color w:val="363435"/>
          <w:spacing w:val="-5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é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7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position w:val="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position w:val="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position w:val="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2007.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line="200" w:lineRule="exact"/>
        <w:ind w:left="-34" w:right="86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position w:val="1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26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38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42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100"/>
          <w:position w:val="1"/>
          <w:sz w:val="18"/>
          <w:szCs w:val="18"/>
        </w:rPr>
        <w:t>á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position w:val="1"/>
          <w:sz w:val="18"/>
          <w:szCs w:val="18"/>
        </w:rPr>
        <w:t>t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as</w:t>
      </w:r>
      <w:r>
        <w:rPr>
          <w:rFonts w:ascii="Palatino Linotype" w:cs="Palatino Linotype" w:eastAsia="Palatino Linotype" w:hAnsi="Palatino Linotype"/>
          <w:i/>
          <w:color w:val="363435"/>
          <w:spacing w:val="39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position w:val="1"/>
          <w:sz w:val="18"/>
          <w:szCs w:val="18"/>
        </w:rPr>
        <w:t>l</w:t>
      </w:r>
      <w:r>
        <w:rPr>
          <w:rFonts w:ascii="Palatino Linotype" w:cs="Palatino Linotype" w:eastAsia="Palatino Linotype" w:hAnsi="Palatino Linotype"/>
          <w:i/>
          <w:color w:val="363435"/>
          <w:spacing w:val="41"/>
          <w:w w:val="100"/>
          <w:position w:val="1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1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6"/>
          <w:position w:val="1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1"/>
          <w:position w:val="1"/>
          <w:sz w:val="18"/>
          <w:szCs w:val="18"/>
        </w:rPr>
        <w:t>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position w:val="1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8"/>
          <w:position w:val="1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5"/>
          <w:position w:val="1"/>
          <w:sz w:val="18"/>
          <w:szCs w:val="18"/>
        </w:rPr>
        <w:t>n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98"/>
          <w:position w:val="1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86"/>
          <w:position w:val="1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1"/>
          <w:position w:val="1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6"/>
          <w:position w:val="1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position w:val="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200" w:lineRule="exact"/>
        <w:ind w:left="360"/>
      </w:pP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a,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1985.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4" w:line="200" w:lineRule="exact"/>
        <w:ind w:hanging="360" w:left="360" w:right="84"/>
      </w:pP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9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1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ad</w:t>
      </w:r>
      <w:r>
        <w:rPr>
          <w:rFonts w:ascii="Times New Roman" w:cs="Times New Roman" w:eastAsia="Times New Roman" w:hAnsi="Times New Roman"/>
          <w:color w:val="363435"/>
          <w:spacing w:val="-2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dos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24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ad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619,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2002,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21-27.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line="200" w:lineRule="exact"/>
        <w:ind w:hanging="360" w:left="360" w:right="84"/>
      </w:pPr>
      <w:r>
        <w:rPr>
          <w:rFonts w:ascii="Times New Roman" w:cs="Times New Roman" w:eastAsia="Times New Roman" w:hAnsi="Times New Roman"/>
          <w:color w:val="363435"/>
          <w:spacing w:val="0"/>
          <w:w w:val="92"/>
          <w:sz w:val="18"/>
          <w:szCs w:val="18"/>
        </w:rPr>
        <w:t>—.</w:t>
      </w:r>
      <w:r>
        <w:rPr>
          <w:rFonts w:ascii="Times New Roman" w:cs="Times New Roman" w:eastAsia="Times New Roman" w:hAnsi="Times New Roman"/>
          <w:color w:val="363435"/>
          <w:spacing w:val="-2"/>
          <w:w w:val="9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aq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un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1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iz</w:t>
      </w:r>
      <w:r>
        <w:rPr>
          <w:rFonts w:ascii="Times New Roman" w:cs="Times New Roman" w:eastAsia="Times New Roman" w:hAnsi="Times New Roman"/>
          <w:color w:val="363435"/>
          <w:spacing w:val="-2"/>
          <w:w w:val="9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5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98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8"/>
          <w:sz w:val="18"/>
          <w:szCs w:val="18"/>
        </w:rPr>
        <w:t>u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8"/>
          <w:sz w:val="18"/>
          <w:szCs w:val="18"/>
        </w:rPr>
        <w:t>ad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98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8"/>
          <w:sz w:val="18"/>
          <w:szCs w:val="18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8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5"/>
          <w:w w:val="98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h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m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2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i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c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no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664,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4"/>
        <w:ind w:left="360"/>
      </w:pP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2005,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91-100.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both"/>
        <w:spacing w:before="4" w:line="200" w:lineRule="exact"/>
        <w:ind w:hanging="360" w:left="360" w:right="83"/>
      </w:pPr>
      <w:r>
        <w:rPr>
          <w:rFonts w:ascii="Times New Roman" w:cs="Times New Roman" w:eastAsia="Times New Roman" w:hAnsi="Times New Roman"/>
          <w:color w:val="363435"/>
          <w:spacing w:val="3"/>
          <w:w w:val="9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95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1"/>
          <w:w w:val="9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5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5"/>
          <w:sz w:val="18"/>
          <w:szCs w:val="18"/>
        </w:rPr>
        <w:t>es,</w:t>
      </w:r>
      <w:r>
        <w:rPr>
          <w:rFonts w:ascii="Times New Roman" w:cs="Times New Roman" w:eastAsia="Times New Roman" w:hAnsi="Times New Roman"/>
          <w:color w:val="363435"/>
          <w:spacing w:val="11"/>
          <w:w w:val="9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aci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91"/>
          <w:sz w:val="18"/>
          <w:szCs w:val="18"/>
        </w:rPr>
        <w:t>“</w:t>
      </w:r>
      <w:r>
        <w:rPr>
          <w:rFonts w:ascii="Times New Roman" w:cs="Times New Roman" w:eastAsia="Times New Roman" w:hAnsi="Times New Roman"/>
          <w:color w:val="363435"/>
          <w:spacing w:val="3"/>
          <w:w w:val="9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0"/>
          <w:w w:val="9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ura</w:t>
      </w:r>
      <w:r>
        <w:rPr>
          <w:rFonts w:ascii="Times New Roman" w:cs="Times New Roman" w:eastAsia="Times New Roman" w:hAnsi="Times New Roman"/>
          <w:color w:val="363435"/>
          <w:spacing w:val="2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1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3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9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5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0"/>
          <w:w w:val="10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2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os</w:t>
      </w:r>
      <w:r>
        <w:rPr>
          <w:rFonts w:ascii="Times New Roman" w:cs="Times New Roman" w:eastAsia="Times New Roman" w:hAnsi="Times New Roman"/>
          <w:color w:val="363435"/>
          <w:spacing w:val="-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ió</w:t>
      </w:r>
      <w:r>
        <w:rPr>
          <w:rFonts w:ascii="Times New Roman" w:cs="Times New Roman" w:eastAsia="Times New Roman" w:hAnsi="Times New Roman"/>
          <w:color w:val="363435"/>
          <w:spacing w:val="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color w:val="363435"/>
          <w:spacing w:val="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los</w:t>
      </w:r>
      <w:r>
        <w:rPr>
          <w:rFonts w:ascii="Times New Roman" w:cs="Times New Roman" w:eastAsia="Times New Roman" w:hAnsi="Times New Roman"/>
          <w:color w:val="363435"/>
          <w:spacing w:val="-1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ies</w:t>
      </w:r>
      <w:r>
        <w:rPr>
          <w:rFonts w:ascii="Times New Roman" w:cs="Times New Roman" w:eastAsia="Times New Roman" w:hAnsi="Times New Roman"/>
          <w:color w:val="363435"/>
          <w:spacing w:val="-1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363435"/>
          <w:spacing w:val="-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1"/>
          <w:sz w:val="18"/>
          <w:szCs w:val="18"/>
        </w:rPr>
        <w:t>ie</w:t>
      </w:r>
      <w:r>
        <w:rPr>
          <w:rFonts w:ascii="Times New Roman" w:cs="Times New Roman" w:eastAsia="Times New Roman" w:hAnsi="Times New Roman"/>
          <w:color w:val="363435"/>
          <w:spacing w:val="-4"/>
          <w:w w:val="10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color w:val="363435"/>
          <w:spacing w:val="0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ra</w:t>
      </w:r>
      <w:r>
        <w:rPr>
          <w:rFonts w:ascii="Times New Roman" w:cs="Times New Roman" w:eastAsia="Times New Roman" w:hAnsi="Times New Roman"/>
          <w:color w:val="363435"/>
          <w:spacing w:val="-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(1969)</w:t>
      </w:r>
      <w:r>
        <w:rPr>
          <w:rFonts w:ascii="Times New Roman" w:cs="Times New Roman" w:eastAsia="Times New Roman" w:hAnsi="Times New Roman"/>
          <w:color w:val="363435"/>
          <w:spacing w:val="-23"/>
          <w:w w:val="9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”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94"/>
          <w:sz w:val="18"/>
          <w:szCs w:val="18"/>
        </w:rPr>
        <w:t>En:</w:t>
      </w:r>
      <w:r>
        <w:rPr>
          <w:rFonts w:ascii="Times New Roman" w:cs="Times New Roman" w:eastAsia="Times New Roman" w:hAnsi="Times New Roman"/>
          <w:color w:val="363435"/>
          <w:spacing w:val="-3"/>
          <w:w w:val="94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4"/>
          <w:w w:val="94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18"/>
          <w:szCs w:val="18"/>
        </w:rPr>
        <w:t>e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94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94"/>
          <w:sz w:val="18"/>
          <w:szCs w:val="18"/>
        </w:rPr>
        <w:t>í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11"/>
          <w:w w:val="94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94"/>
          <w:sz w:val="18"/>
          <w:szCs w:val="18"/>
        </w:rPr>
        <w:t>y</w:t>
      </w:r>
      <w:r>
        <w:rPr>
          <w:rFonts w:ascii="Palatino Linotype" w:cs="Palatino Linotype" w:eastAsia="Palatino Linotype" w:hAnsi="Palatino Linotype"/>
          <w:i/>
          <w:color w:val="363435"/>
          <w:spacing w:val="-14"/>
          <w:w w:val="94"/>
          <w:sz w:val="18"/>
          <w:szCs w:val="18"/>
        </w:rPr>
        <w:t> </w:t>
      </w:r>
      <w:r>
        <w:rPr>
          <w:rFonts w:ascii="Palatino Linotype" w:cs="Palatino Linotype" w:eastAsia="Palatino Linotype" w:hAnsi="Palatino Linotype"/>
          <w:i/>
          <w:color w:val="363435"/>
          <w:spacing w:val="-2"/>
          <w:w w:val="100"/>
          <w:sz w:val="18"/>
          <w:szCs w:val="18"/>
        </w:rPr>
        <w:t>p</w:t>
      </w:r>
      <w:r>
        <w:rPr>
          <w:rFonts w:ascii="Palatino Linotype" w:cs="Palatino Linotype" w:eastAsia="Palatino Linotype" w:hAnsi="Palatino Linotype"/>
          <w:i/>
          <w:color w:val="363435"/>
          <w:spacing w:val="-3"/>
          <w:w w:val="100"/>
          <w:sz w:val="18"/>
          <w:szCs w:val="18"/>
        </w:rPr>
        <w:t>r</w:t>
      </w:r>
      <w:r>
        <w:rPr>
          <w:rFonts w:ascii="Palatino Linotype" w:cs="Palatino Linotype" w:eastAsia="Palatino Linotype" w:hAnsi="Palatino Linotype"/>
          <w:i/>
          <w:color w:val="363435"/>
          <w:spacing w:val="-1"/>
          <w:w w:val="100"/>
          <w:sz w:val="18"/>
          <w:szCs w:val="18"/>
        </w:rPr>
        <w:t>o</w:t>
      </w:r>
      <w:r>
        <w:rPr>
          <w:rFonts w:ascii="Palatino Linotype" w:cs="Palatino Linotype" w:eastAsia="Palatino Linotype" w:hAnsi="Palatino Linotype"/>
          <w:i/>
          <w:color w:val="363435"/>
          <w:spacing w:val="1"/>
          <w:w w:val="100"/>
          <w:sz w:val="18"/>
          <w:szCs w:val="18"/>
        </w:rPr>
        <w:t>s</w:t>
      </w:r>
      <w:r>
        <w:rPr>
          <w:rFonts w:ascii="Palatino Linotype" w:cs="Palatino Linotype" w:eastAsia="Palatino Linotype" w:hAnsi="Palatino Linotype"/>
          <w:i/>
          <w:color w:val="363435"/>
          <w:spacing w:val="0"/>
          <w:w w:val="100"/>
          <w:sz w:val="18"/>
          <w:szCs w:val="18"/>
        </w:rPr>
        <w:t>a</w:t>
      </w:r>
      <w:r>
        <w:rPr>
          <w:rFonts w:ascii="Palatino Linotype" w:cs="Palatino Linotype" w:eastAsia="Palatino Linotype" w:hAnsi="Palatino Linotype"/>
          <w:i/>
          <w:color w:val="363435"/>
          <w:spacing w:val="-1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-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1"/>
          <w:w w:val="97"/>
          <w:sz w:val="18"/>
          <w:szCs w:val="18"/>
        </w:rPr>
        <w:t>Á</w:t>
      </w:r>
      <w:r>
        <w:rPr>
          <w:rFonts w:ascii="Times New Roman" w:cs="Times New Roman" w:eastAsia="Times New Roman" w:hAnsi="Times New Roman"/>
          <w:color w:val="363435"/>
          <w:spacing w:val="-1"/>
          <w:w w:val="97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2"/>
          <w:w w:val="9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color w:val="363435"/>
          <w:spacing w:val="0"/>
          <w:w w:val="9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6"/>
          <w:w w:val="97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1"/>
          <w:w w:val="11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1"/>
          <w:w w:val="9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s.</w:t>
      </w:r>
      <w:r>
        <w:rPr>
          <w:rFonts w:ascii="Times New Roman" w:cs="Times New Roman" w:eastAsia="Times New Roman" w:hAnsi="Times New Roman"/>
          <w:color w:val="363435"/>
          <w:spacing w:val="0"/>
          <w:w w:val="9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363435"/>
          <w:spacing w:val="-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color w:val="363435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color w:val="363435"/>
          <w:spacing w:val="2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3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color w:val="363435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363435"/>
          <w:spacing w:val="-2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ura,</w:t>
      </w:r>
      <w:r>
        <w:rPr>
          <w:rFonts w:ascii="Times New Roman" w:cs="Times New Roman" w:eastAsia="Times New Roman" w:hAnsi="Times New Roman"/>
          <w:color w:val="363435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1981,</w:t>
      </w:r>
      <w:r>
        <w:rPr>
          <w:rFonts w:ascii="Times New Roman" w:cs="Times New Roman" w:eastAsia="Times New Roman" w:hAnsi="Times New Roman"/>
          <w:color w:val="363435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363435"/>
          <w:spacing w:val="-2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-5"/>
          <w:w w:val="10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color w:val="363435"/>
          <w:spacing w:val="0"/>
          <w:w w:val="9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4"/>
        <w:ind w:left="360"/>
      </w:pPr>
      <w:r>
        <w:rPr>
          <w:rFonts w:ascii="Times New Roman" w:cs="Times New Roman" w:eastAsia="Times New Roman" w:hAnsi="Times New Roman"/>
          <w:color w:val="363435"/>
          <w:spacing w:val="0"/>
          <w:w w:val="100"/>
          <w:sz w:val="18"/>
          <w:szCs w:val="18"/>
        </w:rPr>
        <w:t>570-75.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8"/>
          <w:szCs w:val="18"/>
        </w:rPr>
      </w:r>
    </w:p>
    <w:sectPr>
      <w:type w:val="continuous"/>
      <w:pgSz w:h="14400" w:w="10080"/>
      <w:pgMar w:bottom="280" w:left="1340" w:right="960" w:top="1340"/>
      <w:cols w:equalWidth="off" w:num="2">
        <w:col w:space="359" w:w="3701"/>
        <w:col w:w="3720"/>
      </w:cols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2pt;margin-top:55.8124pt;width:19.84pt;height:13pt;mso-position-horizontal-relative:page;mso-position-vertical-relative:page;z-index:-47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color w:val="363435"/>
                    <w:w w:val="96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12.399pt;margin-top:55.7844pt;width:120.601pt;height:13.028pt;mso-position-horizontal-relative:page;mso-position-vertical-relative:page;z-index:-4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2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1"/>
                    <w:w w:val="95"/>
                    <w:sz w:val="22"/>
                    <w:szCs w:val="22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2"/>
                    <w:w w:val="95"/>
                    <w:sz w:val="22"/>
                    <w:szCs w:val="22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2"/>
                    <w:w w:val="95"/>
                    <w:sz w:val="22"/>
                    <w:szCs w:val="22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4"/>
                    <w:w w:val="95"/>
                    <w:sz w:val="22"/>
                    <w:szCs w:val="22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0"/>
                    <w:w w:val="95"/>
                    <w:sz w:val="22"/>
                    <w:szCs w:val="22"/>
                  </w:rPr>
                  <w:t>as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3"/>
                    <w:w w:val="95"/>
                    <w:sz w:val="22"/>
                    <w:szCs w:val="22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9"/>
                    <w:w w:val="95"/>
                    <w:sz w:val="22"/>
                    <w:szCs w:val="22"/>
                  </w:rPr>
                  <w:t>H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1"/>
                    <w:w w:val="95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2"/>
                    <w:w w:val="95"/>
                    <w:sz w:val="22"/>
                    <w:szCs w:val="22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1"/>
                    <w:w w:val="95"/>
                    <w:sz w:val="22"/>
                    <w:szCs w:val="22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4"/>
                    <w:w w:val="95"/>
                    <w:sz w:val="22"/>
                    <w:szCs w:val="22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-2"/>
                    <w:w w:val="95"/>
                    <w:sz w:val="22"/>
                    <w:szCs w:val="22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0"/>
                    <w:w w:val="95"/>
                    <w:sz w:val="22"/>
                    <w:szCs w:val="22"/>
                  </w:rPr>
                  <w:t>as</w:t>
                </w:r>
                <w:r>
                  <w:rPr>
                    <w:rFonts w:ascii="Times New Roman" w:cs="Times New Roman" w:eastAsia="Times New Roman" w:hAnsi="Times New Roman"/>
                    <w:i/>
                    <w:color w:val="363435"/>
                    <w:spacing w:val="16"/>
                    <w:w w:val="95"/>
                    <w:sz w:val="22"/>
                    <w:szCs w:val="22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-2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-2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-3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-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  <w:t>15</w:t>
                </w:r>
                <w:r>
                  <w:rPr>
                    <w:rFonts w:ascii="Times New Roman" w:cs="Times New Roman" w:eastAsia="Times New Roman" w:hAns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71pt;margin-top:55.8124pt;width:71.0349pt;height:13pt;mso-position-horizontal-relative:page;mso-position-vertical-relative:page;z-index:-471" type="#_x0000_t202">
          <v:textbox inset="0,0,0,0">
            <w:txbxContent>
              <w:p>
                <w:pPr>
                  <w:rPr>
                    <w:rFonts w:ascii="Garamond" w:cs="Garamond" w:eastAsia="Garamond" w:hAnsi="Garamond"/>
                    <w:sz w:val="22"/>
                    <w:szCs w:val="22"/>
                  </w:rPr>
                  <w:jc w:val="left"/>
                  <w:spacing w:line="220" w:lineRule="exact"/>
                  <w:ind w:left="20" w:right="-33"/>
                </w:pPr>
                <w:r>
                  <w:rPr>
                    <w:rFonts w:ascii="Garamond" w:cs="Garamond" w:eastAsia="Garamond" w:hAnsi="Garamond"/>
                    <w:color w:val="363435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Garamond" w:cs="Garamond" w:eastAsia="Garamond" w:hAnsi="Garamond"/>
                    <w:color w:val="363435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Garamond" w:cs="Garamond" w:eastAsia="Garamond" w:hAnsi="Garamond"/>
                    <w:color w:val="363435"/>
                    <w:spacing w:val="0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Garamond" w:cs="Garamond" w:eastAsia="Garamond" w:hAnsi="Garamond"/>
                    <w:color w:val="363435"/>
                    <w:spacing w:val="-3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Garamond" w:cs="Garamond" w:eastAsia="Garamond" w:hAnsi="Garamond"/>
                    <w:color w:val="363435"/>
                    <w:spacing w:val="0"/>
                    <w:w w:val="100"/>
                    <w:position w:val="1"/>
                    <w:sz w:val="22"/>
                    <w:szCs w:val="22"/>
                  </w:rPr>
                  <w:t>és</w:t>
                </w:r>
                <w:r>
                  <w:rPr>
                    <w:rFonts w:ascii="Garamond" w:cs="Garamond" w:eastAsia="Garamond" w:hAnsi="Garamond"/>
                    <w:color w:val="363435"/>
                    <w:spacing w:val="2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ascii="Garamond" w:cs="Garamond" w:eastAsia="Garamond" w:hAnsi="Garamond"/>
                    <w:color w:val="363435"/>
                    <w:spacing w:val="-1"/>
                    <w:w w:val="102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Garamond" w:cs="Garamond" w:eastAsia="Garamond" w:hAnsi="Garamond"/>
                    <w:color w:val="363435"/>
                    <w:spacing w:val="2"/>
                    <w:w w:val="11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Garamond" w:cs="Garamond" w:eastAsia="Garamond" w:hAnsi="Garamond"/>
                    <w:color w:val="363435"/>
                    <w:spacing w:val="-1"/>
                    <w:w w:val="104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Garamond" w:cs="Garamond" w:eastAsia="Garamond" w:hAnsi="Garamond"/>
                    <w:color w:val="363435"/>
                    <w:spacing w:val="1"/>
                    <w:w w:val="10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Garamond" w:cs="Garamond" w:eastAsia="Garamond" w:hAnsi="Garamond"/>
                    <w:color w:val="363435"/>
                    <w:spacing w:val="-1"/>
                    <w:w w:val="108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Garamond" w:cs="Garamond" w:eastAsia="Garamond" w:hAnsi="Garamond"/>
                    <w:color w:val="363435"/>
                    <w:spacing w:val="0"/>
                    <w:w w:val="106"/>
                    <w:position w:val="1"/>
                    <w:sz w:val="22"/>
                    <w:szCs w:val="22"/>
                  </w:rPr>
                  <w:t>ga</w:t>
                </w:r>
                <w:r>
                  <w:rPr>
                    <w:rFonts w:ascii="Garamond" w:cs="Garamond" w:eastAsia="Garamond" w:hAnsi="Garamond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32.16pt;margin-top:55.8124pt;width:19.84pt;height:13pt;mso-position-horizontal-relative:page;mso-position-vertical-relative:page;z-index:-47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2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color w:val="363435"/>
                    <w:w w:val="96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color w:val="363435"/>
                    <w:spacing w:val="0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arteaga@smu.ca" TargetMode="External" Type="http://schemas.openxmlformats.org/officeDocument/2006/relationships/hyperlink"/><Relationship Id="rId5" Target="header1.xml" Type="http://schemas.openxmlformats.org/officeDocument/2006/relationships/header"/><Relationship Id="rId6" Target="header2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